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7501" w14:textId="77777777" w:rsidR="00693877" w:rsidRPr="008813D1" w:rsidRDefault="00693877">
      <w:pPr>
        <w:pBdr>
          <w:bottom w:val="single" w:sz="8" w:space="1" w:color="000000"/>
        </w:pBdr>
        <w:tabs>
          <w:tab w:val="left" w:pos="7380"/>
        </w:tabs>
        <w:rPr>
          <w:rFonts w:ascii="Arial" w:hAnsi="Arial" w:cs="Arial"/>
          <w:sz w:val="52"/>
          <w:szCs w:val="52"/>
        </w:rPr>
      </w:pPr>
      <w:r w:rsidRPr="008813D1">
        <w:rPr>
          <w:b/>
          <w:bCs/>
          <w:sz w:val="52"/>
          <w:szCs w:val="52"/>
        </w:rPr>
        <w:t>R</w:t>
      </w:r>
      <w:r w:rsidRPr="008813D1">
        <w:rPr>
          <w:rFonts w:ascii="Bell MT" w:hAnsi="Bell MT" w:cs="Bell MT"/>
          <w:b/>
          <w:bCs/>
          <w:sz w:val="52"/>
          <w:szCs w:val="52"/>
        </w:rPr>
        <w:t>odney Stoke Parish Council</w:t>
      </w:r>
    </w:p>
    <w:p w14:paraId="1117A133" w14:textId="77777777" w:rsidR="00693877" w:rsidRDefault="00082896" w:rsidP="008F682A">
      <w:pPr>
        <w:tabs>
          <w:tab w:val="left" w:pos="7353"/>
        </w:tabs>
      </w:pPr>
      <w:r>
        <w:rPr>
          <w:rFonts w:ascii="Arial" w:hAnsi="Arial" w:cs="Arial"/>
          <w:sz w:val="20"/>
          <w:szCs w:val="20"/>
        </w:rPr>
        <w:t>Clerk:</w:t>
      </w:r>
      <w:r w:rsidR="006938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Mrs H Marshall 3, Barrows Park, Cheddar BS27 3AZ T</w:t>
      </w:r>
      <w:r>
        <w:t xml:space="preserve">el:  07423283940 </w:t>
      </w:r>
      <w:r w:rsidR="00693877">
        <w:tab/>
      </w:r>
    </w:p>
    <w:p w14:paraId="528FE257" w14:textId="77777777" w:rsidR="008813D1" w:rsidRDefault="008813D1">
      <w:pPr>
        <w:pStyle w:val="BodyText"/>
      </w:pPr>
    </w:p>
    <w:p w14:paraId="74EB0203" w14:textId="0F5B6C85" w:rsidR="00494EFB" w:rsidRDefault="00494EFB" w:rsidP="00494EFB">
      <w:pPr>
        <w:pStyle w:val="BodyText"/>
      </w:pPr>
      <w:r>
        <w:t>NOTICE IS HEREBY GIVEN THAT THE ANNUAL MEETING FOR RODNEY STOKE PARISH COUNCIL WILL BE HELD IN THE NEW MEMORIAL HALL, DRAYCOTT, ON THURSDAY</w:t>
      </w:r>
      <w:r w:rsidR="008C0520">
        <w:t xml:space="preserve"> 16</w:t>
      </w:r>
      <w:r w:rsidR="008C0520">
        <w:rPr>
          <w:vertAlign w:val="superscript"/>
        </w:rPr>
        <w:t>TH</w:t>
      </w:r>
      <w:r w:rsidR="00E663FD">
        <w:t xml:space="preserve"> </w:t>
      </w:r>
      <w:r w:rsidR="008C0520">
        <w:t>JANUARY</w:t>
      </w:r>
      <w:r>
        <w:t xml:space="preserve"> 20</w:t>
      </w:r>
      <w:r w:rsidR="008C0520">
        <w:t>20</w:t>
      </w:r>
      <w:r>
        <w:t xml:space="preserve"> AT 7.00P.M.</w:t>
      </w:r>
    </w:p>
    <w:p w14:paraId="76B92832" w14:textId="77777777" w:rsidR="00E97A29" w:rsidRPr="00494EFB" w:rsidRDefault="00E97A29" w:rsidP="00494EFB">
      <w:pPr>
        <w:pStyle w:val="Heading1"/>
        <w:numPr>
          <w:ilvl w:val="0"/>
          <w:numId w:val="0"/>
        </w:numPr>
        <w:tabs>
          <w:tab w:val="clear" w:pos="1683"/>
          <w:tab w:val="clear" w:pos="7293"/>
          <w:tab w:val="left" w:pos="7353"/>
        </w:tabs>
        <w:jc w:val="left"/>
        <w:rPr>
          <w:sz w:val="20"/>
          <w:szCs w:val="20"/>
        </w:rPr>
      </w:pPr>
    </w:p>
    <w:p w14:paraId="3847F0CA" w14:textId="77777777" w:rsidR="00C10B3E" w:rsidRPr="008813D1" w:rsidRDefault="00C10B3E">
      <w:pPr>
        <w:pStyle w:val="BodyText"/>
        <w:rPr>
          <w:sz w:val="22"/>
          <w:szCs w:val="22"/>
        </w:rPr>
      </w:pPr>
    </w:p>
    <w:p w14:paraId="3AED3B24" w14:textId="77777777" w:rsidR="00AB1B0C" w:rsidRDefault="00292772" w:rsidP="00C10B3E">
      <w:pPr>
        <w:pStyle w:val="Heading1"/>
        <w:tabs>
          <w:tab w:val="clear" w:pos="1683"/>
          <w:tab w:val="clear" w:pos="7293"/>
          <w:tab w:val="left" w:pos="7353"/>
        </w:tabs>
        <w:rPr>
          <w:sz w:val="20"/>
          <w:szCs w:val="20"/>
        </w:rPr>
      </w:pPr>
      <w:r w:rsidRPr="00471AC2">
        <w:rPr>
          <w:sz w:val="20"/>
          <w:szCs w:val="20"/>
        </w:rPr>
        <w:t xml:space="preserve">AGENDA  </w:t>
      </w:r>
    </w:p>
    <w:p w14:paraId="3A02B20A" w14:textId="77777777" w:rsidR="00C10B3E" w:rsidRPr="00C10B3E" w:rsidRDefault="00C10B3E" w:rsidP="00C10B3E"/>
    <w:p w14:paraId="1474FAEF" w14:textId="58DA8BA3" w:rsidR="00292772" w:rsidRPr="00F0300E" w:rsidRDefault="00292772" w:rsidP="00491F92">
      <w:pPr>
        <w:tabs>
          <w:tab w:val="left" w:pos="1843"/>
          <w:tab w:val="left" w:pos="2268"/>
        </w:tabs>
        <w:rPr>
          <w:rFonts w:ascii="Arial" w:hAnsi="Arial" w:cs="Arial"/>
          <w:b/>
          <w:bCs/>
          <w:sz w:val="22"/>
          <w:szCs w:val="22"/>
        </w:rPr>
      </w:pPr>
      <w:r w:rsidRPr="00F0300E">
        <w:rPr>
          <w:rFonts w:ascii="Arial" w:hAnsi="Arial" w:cs="Arial"/>
          <w:b/>
          <w:bCs/>
          <w:sz w:val="22"/>
          <w:szCs w:val="22"/>
        </w:rPr>
        <w:t>2</w:t>
      </w:r>
      <w:r w:rsidR="009839E7">
        <w:rPr>
          <w:rFonts w:ascii="Arial" w:hAnsi="Arial" w:cs="Arial"/>
          <w:b/>
          <w:bCs/>
          <w:sz w:val="22"/>
          <w:szCs w:val="22"/>
        </w:rPr>
        <w:t>3</w:t>
      </w:r>
      <w:r w:rsidR="00A42478">
        <w:rPr>
          <w:rFonts w:ascii="Arial" w:hAnsi="Arial" w:cs="Arial"/>
          <w:b/>
          <w:bCs/>
          <w:sz w:val="22"/>
          <w:szCs w:val="22"/>
        </w:rPr>
        <w:t>7</w:t>
      </w:r>
      <w:r w:rsidRPr="00F0300E">
        <w:rPr>
          <w:rFonts w:ascii="Arial" w:hAnsi="Arial" w:cs="Arial"/>
          <w:b/>
          <w:bCs/>
          <w:sz w:val="22"/>
          <w:szCs w:val="22"/>
        </w:rPr>
        <w:t>.1</w:t>
      </w:r>
      <w:r w:rsidR="00C45B71">
        <w:rPr>
          <w:rFonts w:ascii="Arial" w:hAnsi="Arial" w:cs="Arial"/>
          <w:b/>
          <w:bCs/>
          <w:sz w:val="22"/>
          <w:szCs w:val="22"/>
        </w:rPr>
        <w:tab/>
      </w:r>
      <w:r w:rsidRPr="00F0300E">
        <w:rPr>
          <w:rFonts w:ascii="Arial" w:hAnsi="Arial" w:cs="Arial"/>
          <w:sz w:val="22"/>
          <w:szCs w:val="22"/>
        </w:rPr>
        <w:t>Apologies for absence</w:t>
      </w:r>
    </w:p>
    <w:p w14:paraId="66CB595F" w14:textId="50A1E109" w:rsidR="00292772" w:rsidRPr="00F0300E" w:rsidRDefault="00292772" w:rsidP="00C45B71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 w:rsidRPr="00F0300E">
        <w:rPr>
          <w:rFonts w:ascii="Arial" w:hAnsi="Arial" w:cs="Arial"/>
          <w:b/>
          <w:bCs/>
          <w:sz w:val="22"/>
          <w:szCs w:val="22"/>
        </w:rPr>
        <w:t>2</w:t>
      </w:r>
      <w:r w:rsidR="009839E7">
        <w:rPr>
          <w:rFonts w:ascii="Arial" w:hAnsi="Arial" w:cs="Arial"/>
          <w:b/>
          <w:bCs/>
          <w:sz w:val="22"/>
          <w:szCs w:val="22"/>
        </w:rPr>
        <w:t>3</w:t>
      </w:r>
      <w:r w:rsidR="00A42478">
        <w:rPr>
          <w:rFonts w:ascii="Arial" w:hAnsi="Arial" w:cs="Arial"/>
          <w:b/>
          <w:bCs/>
          <w:sz w:val="22"/>
          <w:szCs w:val="22"/>
        </w:rPr>
        <w:t>7</w:t>
      </w:r>
      <w:r w:rsidRPr="00F0300E">
        <w:rPr>
          <w:rFonts w:ascii="Arial" w:hAnsi="Arial" w:cs="Arial"/>
          <w:b/>
          <w:bCs/>
          <w:sz w:val="22"/>
          <w:szCs w:val="22"/>
        </w:rPr>
        <w:t>.2</w:t>
      </w:r>
      <w:r w:rsidR="00C45B71">
        <w:rPr>
          <w:rFonts w:ascii="Arial" w:hAnsi="Arial" w:cs="Arial"/>
          <w:b/>
          <w:bCs/>
          <w:sz w:val="22"/>
          <w:szCs w:val="22"/>
        </w:rPr>
        <w:tab/>
      </w:r>
      <w:r w:rsidRPr="00F0300E">
        <w:rPr>
          <w:rFonts w:ascii="Arial" w:hAnsi="Arial" w:cs="Arial"/>
          <w:sz w:val="22"/>
          <w:szCs w:val="22"/>
        </w:rPr>
        <w:t>Declarations of Interest</w:t>
      </w:r>
    </w:p>
    <w:p w14:paraId="22307458" w14:textId="3B38FCE6" w:rsidR="00292772" w:rsidRPr="00F0300E" w:rsidRDefault="00292772" w:rsidP="00C45B71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F0300E">
        <w:rPr>
          <w:rFonts w:ascii="Arial" w:hAnsi="Arial" w:cs="Arial"/>
          <w:b/>
          <w:bCs/>
          <w:sz w:val="22"/>
          <w:szCs w:val="22"/>
        </w:rPr>
        <w:t>2</w:t>
      </w:r>
      <w:r w:rsidR="009839E7">
        <w:rPr>
          <w:rFonts w:ascii="Arial" w:hAnsi="Arial" w:cs="Arial"/>
          <w:b/>
          <w:bCs/>
          <w:sz w:val="22"/>
          <w:szCs w:val="22"/>
        </w:rPr>
        <w:t>3</w:t>
      </w:r>
      <w:r w:rsidR="00A42478">
        <w:rPr>
          <w:rFonts w:ascii="Arial" w:hAnsi="Arial" w:cs="Arial"/>
          <w:b/>
          <w:bCs/>
          <w:sz w:val="22"/>
          <w:szCs w:val="22"/>
        </w:rPr>
        <w:t>7</w:t>
      </w:r>
      <w:r w:rsidRPr="00F0300E">
        <w:rPr>
          <w:rFonts w:ascii="Arial" w:hAnsi="Arial" w:cs="Arial"/>
          <w:b/>
          <w:bCs/>
          <w:sz w:val="22"/>
          <w:szCs w:val="22"/>
        </w:rPr>
        <w:t>.3</w:t>
      </w:r>
      <w:r w:rsidR="00C45B71">
        <w:rPr>
          <w:rFonts w:ascii="Arial" w:hAnsi="Arial" w:cs="Arial"/>
          <w:b/>
          <w:bCs/>
          <w:sz w:val="22"/>
          <w:szCs w:val="22"/>
        </w:rPr>
        <w:tab/>
      </w:r>
      <w:r w:rsidRPr="00F0300E">
        <w:rPr>
          <w:rFonts w:ascii="Arial" w:hAnsi="Arial" w:cs="Arial"/>
          <w:sz w:val="22"/>
          <w:szCs w:val="22"/>
        </w:rPr>
        <w:t>Public Participation</w:t>
      </w:r>
    </w:p>
    <w:p w14:paraId="37EC1DD9" w14:textId="1447DDF5" w:rsidR="009F08EE" w:rsidRDefault="00292772" w:rsidP="00C45B71">
      <w:pPr>
        <w:tabs>
          <w:tab w:val="left" w:pos="1843"/>
          <w:tab w:val="left" w:pos="2268"/>
          <w:tab w:val="left" w:pos="3960"/>
        </w:tabs>
        <w:rPr>
          <w:rFonts w:ascii="Arial" w:hAnsi="Arial" w:cs="Arial"/>
          <w:sz w:val="22"/>
          <w:szCs w:val="22"/>
        </w:rPr>
      </w:pPr>
      <w:r w:rsidRPr="00F0300E">
        <w:rPr>
          <w:rFonts w:ascii="Arial" w:hAnsi="Arial" w:cs="Arial"/>
          <w:b/>
          <w:bCs/>
          <w:sz w:val="22"/>
          <w:szCs w:val="22"/>
        </w:rPr>
        <w:t>2</w:t>
      </w:r>
      <w:r w:rsidR="009839E7">
        <w:rPr>
          <w:rFonts w:ascii="Arial" w:hAnsi="Arial" w:cs="Arial"/>
          <w:b/>
          <w:bCs/>
          <w:sz w:val="22"/>
          <w:szCs w:val="22"/>
        </w:rPr>
        <w:t>3</w:t>
      </w:r>
      <w:r w:rsidR="00A42478">
        <w:rPr>
          <w:rFonts w:ascii="Arial" w:hAnsi="Arial" w:cs="Arial"/>
          <w:b/>
          <w:bCs/>
          <w:sz w:val="22"/>
          <w:szCs w:val="22"/>
        </w:rPr>
        <w:t>7</w:t>
      </w:r>
      <w:r w:rsidRPr="00F0300E">
        <w:rPr>
          <w:rFonts w:ascii="Arial" w:hAnsi="Arial" w:cs="Arial"/>
          <w:b/>
          <w:bCs/>
          <w:sz w:val="22"/>
          <w:szCs w:val="22"/>
        </w:rPr>
        <w:t>.</w:t>
      </w:r>
      <w:r w:rsidR="00AB1B0C" w:rsidRPr="00F0300E">
        <w:rPr>
          <w:rFonts w:ascii="Arial" w:hAnsi="Arial" w:cs="Arial"/>
          <w:b/>
          <w:bCs/>
          <w:sz w:val="22"/>
          <w:szCs w:val="22"/>
        </w:rPr>
        <w:t>4</w:t>
      </w:r>
      <w:r w:rsidR="00C45B71">
        <w:rPr>
          <w:rFonts w:ascii="Arial" w:hAnsi="Arial" w:cs="Arial"/>
          <w:b/>
          <w:bCs/>
          <w:sz w:val="22"/>
          <w:szCs w:val="22"/>
        </w:rPr>
        <w:tab/>
      </w:r>
      <w:r w:rsidRPr="00F0300E">
        <w:rPr>
          <w:rFonts w:ascii="Arial" w:hAnsi="Arial" w:cs="Arial"/>
          <w:sz w:val="22"/>
          <w:szCs w:val="22"/>
        </w:rPr>
        <w:t xml:space="preserve">Minutes of the </w:t>
      </w:r>
      <w:r w:rsidR="002F4D25" w:rsidRPr="00F0300E">
        <w:rPr>
          <w:rFonts w:ascii="Arial" w:hAnsi="Arial" w:cs="Arial"/>
          <w:sz w:val="22"/>
          <w:szCs w:val="22"/>
        </w:rPr>
        <w:t xml:space="preserve">Parish Council </w:t>
      </w:r>
      <w:r w:rsidRPr="00F0300E">
        <w:rPr>
          <w:rFonts w:ascii="Arial" w:hAnsi="Arial" w:cs="Arial"/>
          <w:sz w:val="22"/>
          <w:szCs w:val="22"/>
        </w:rPr>
        <w:t xml:space="preserve">meeting held on </w:t>
      </w:r>
      <w:r w:rsidR="008328E9">
        <w:rPr>
          <w:rFonts w:ascii="Arial" w:hAnsi="Arial" w:cs="Arial"/>
          <w:sz w:val="22"/>
          <w:szCs w:val="22"/>
        </w:rPr>
        <w:t>21</w:t>
      </w:r>
      <w:r w:rsidR="008328E9" w:rsidRPr="008328E9">
        <w:rPr>
          <w:rFonts w:ascii="Arial" w:hAnsi="Arial" w:cs="Arial"/>
          <w:sz w:val="22"/>
          <w:szCs w:val="22"/>
          <w:vertAlign w:val="superscript"/>
        </w:rPr>
        <w:t>st</w:t>
      </w:r>
      <w:r w:rsidR="008328E9">
        <w:rPr>
          <w:rFonts w:ascii="Arial" w:hAnsi="Arial" w:cs="Arial"/>
          <w:sz w:val="22"/>
          <w:szCs w:val="22"/>
        </w:rPr>
        <w:t xml:space="preserve"> </w:t>
      </w:r>
      <w:r w:rsidR="008C0520">
        <w:rPr>
          <w:rFonts w:ascii="Arial" w:hAnsi="Arial" w:cs="Arial"/>
          <w:sz w:val="22"/>
          <w:szCs w:val="22"/>
        </w:rPr>
        <w:t>Nov</w:t>
      </w:r>
      <w:r w:rsidR="00E663FD">
        <w:rPr>
          <w:rFonts w:ascii="Arial" w:hAnsi="Arial" w:cs="Arial"/>
          <w:sz w:val="22"/>
          <w:szCs w:val="22"/>
        </w:rPr>
        <w:t>ember</w:t>
      </w:r>
      <w:r w:rsidRPr="00F0300E">
        <w:rPr>
          <w:rFonts w:ascii="Arial" w:hAnsi="Arial" w:cs="Arial"/>
          <w:sz w:val="22"/>
          <w:szCs w:val="22"/>
        </w:rPr>
        <w:t xml:space="preserve"> 201</w:t>
      </w:r>
      <w:r w:rsidR="00627AB8">
        <w:rPr>
          <w:rFonts w:ascii="Arial" w:hAnsi="Arial" w:cs="Arial"/>
          <w:sz w:val="22"/>
          <w:szCs w:val="22"/>
        </w:rPr>
        <w:t>9</w:t>
      </w:r>
    </w:p>
    <w:p w14:paraId="13F13CB1" w14:textId="397F03CF" w:rsidR="00F0300E" w:rsidRPr="009839E7" w:rsidRDefault="009F08EE" w:rsidP="00C45B71">
      <w:pPr>
        <w:tabs>
          <w:tab w:val="left" w:pos="1843"/>
          <w:tab w:val="left" w:pos="2268"/>
          <w:tab w:val="left" w:pos="3960"/>
        </w:tabs>
        <w:rPr>
          <w:rFonts w:ascii="Arial" w:hAnsi="Arial" w:cs="Arial"/>
          <w:sz w:val="22"/>
          <w:szCs w:val="22"/>
        </w:rPr>
      </w:pPr>
      <w:r w:rsidRPr="004E506F">
        <w:rPr>
          <w:rFonts w:ascii="Arial" w:hAnsi="Arial" w:cs="Arial"/>
          <w:b/>
          <w:bCs/>
          <w:sz w:val="22"/>
          <w:szCs w:val="22"/>
        </w:rPr>
        <w:t>23</w:t>
      </w:r>
      <w:r w:rsidR="00A42478">
        <w:rPr>
          <w:rFonts w:ascii="Arial" w:hAnsi="Arial" w:cs="Arial"/>
          <w:b/>
          <w:bCs/>
          <w:sz w:val="22"/>
          <w:szCs w:val="22"/>
        </w:rPr>
        <w:t>7</w:t>
      </w:r>
      <w:r w:rsidRPr="004E506F">
        <w:rPr>
          <w:rFonts w:ascii="Arial" w:hAnsi="Arial" w:cs="Arial"/>
          <w:b/>
          <w:bCs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ab/>
        <w:t>Co-option for the vacanc</w:t>
      </w:r>
      <w:r w:rsidR="0033597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for </w:t>
      </w:r>
      <w:r w:rsidR="00806C2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Parish Councillor</w:t>
      </w:r>
      <w:r w:rsidR="00F0300E" w:rsidRPr="00F0300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0300E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</w:p>
    <w:p w14:paraId="28B21D75" w14:textId="1A784926" w:rsidR="00292772" w:rsidRPr="00F0300E" w:rsidRDefault="00292772" w:rsidP="00C45B71">
      <w:pPr>
        <w:tabs>
          <w:tab w:val="left" w:pos="1843"/>
          <w:tab w:val="left" w:pos="4617"/>
          <w:tab w:val="left" w:pos="5760"/>
        </w:tabs>
        <w:ind w:right="-168"/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 xml:space="preserve">Matters arising from the minutes </w:t>
      </w:r>
    </w:p>
    <w:p w14:paraId="5420CC19" w14:textId="38208915" w:rsidR="00FA23B6" w:rsidRDefault="00292772" w:rsidP="00F20531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DE5AD2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DE5AD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E5AD2">
        <w:rPr>
          <w:rFonts w:ascii="Arial" w:hAnsi="Arial" w:cs="Arial"/>
          <w:color w:val="000000"/>
          <w:sz w:val="22"/>
          <w:szCs w:val="22"/>
        </w:rPr>
        <w:t>Roads Report</w:t>
      </w:r>
      <w:r w:rsidR="00FA23B6">
        <w:rPr>
          <w:rFonts w:ascii="Arial" w:hAnsi="Arial" w:cs="Arial"/>
          <w:color w:val="000000"/>
          <w:sz w:val="22"/>
          <w:szCs w:val="22"/>
        </w:rPr>
        <w:t xml:space="preserve"> attached</w:t>
      </w:r>
    </w:p>
    <w:p w14:paraId="0942B693" w14:textId="19A4CD5E" w:rsidR="006F281E" w:rsidRPr="00F0300E" w:rsidRDefault="00292772" w:rsidP="006F281E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color w:val="000000"/>
          <w:sz w:val="22"/>
          <w:szCs w:val="22"/>
        </w:rPr>
        <w:t>.</w:t>
      </w:r>
      <w:r w:rsidR="004E506F">
        <w:rPr>
          <w:rFonts w:ascii="Arial" w:hAnsi="Arial" w:cs="Arial"/>
          <w:b/>
          <w:color w:val="000000"/>
          <w:sz w:val="22"/>
          <w:szCs w:val="22"/>
        </w:rPr>
        <w:t>8</w:t>
      </w:r>
      <w:r w:rsidR="009839E7">
        <w:rPr>
          <w:rFonts w:ascii="Arial" w:hAnsi="Arial" w:cs="Arial"/>
          <w:b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Planning</w:t>
      </w:r>
      <w:r w:rsidR="006F281E">
        <w:rPr>
          <w:rFonts w:ascii="Arial" w:hAnsi="Arial" w:cs="Arial"/>
          <w:color w:val="000000"/>
          <w:sz w:val="22"/>
          <w:szCs w:val="22"/>
        </w:rPr>
        <w:t xml:space="preserve"> to include:</w:t>
      </w:r>
      <w:r w:rsidR="006F281E" w:rsidRPr="006F281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62D08F" w14:textId="77777777" w:rsidR="006F281E" w:rsidRDefault="006F281E" w:rsidP="006F281E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Report attached</w:t>
      </w:r>
    </w:p>
    <w:p w14:paraId="6CE7EFC3" w14:textId="5E4D20E6" w:rsidR="006F281E" w:rsidRPr="006F281E" w:rsidRDefault="00806C2A" w:rsidP="004E506F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consider </w:t>
      </w:r>
      <w:r w:rsidR="00F4452E">
        <w:rPr>
          <w:rFonts w:ascii="Arial" w:hAnsi="Arial" w:cs="Arial"/>
          <w:color w:val="000000"/>
          <w:sz w:val="22"/>
          <w:szCs w:val="22"/>
        </w:rPr>
        <w:t xml:space="preserve">application </w:t>
      </w:r>
      <w:r w:rsidR="00610A3D">
        <w:rPr>
          <w:rFonts w:ascii="Arial" w:hAnsi="Arial" w:cs="Arial"/>
          <w:color w:val="000000"/>
          <w:sz w:val="22"/>
          <w:szCs w:val="22"/>
        </w:rPr>
        <w:t>17/19/00095</w:t>
      </w:r>
      <w:r w:rsidR="00F20531">
        <w:rPr>
          <w:rFonts w:ascii="Arial" w:hAnsi="Arial" w:cs="Arial"/>
          <w:color w:val="000000"/>
          <w:sz w:val="22"/>
          <w:szCs w:val="22"/>
        </w:rPr>
        <w:t xml:space="preserve"> (see report)</w:t>
      </w:r>
    </w:p>
    <w:p w14:paraId="18E608AC" w14:textId="3202FCCD" w:rsidR="00292772" w:rsidRDefault="00292772" w:rsidP="00CF2EAD">
      <w:pPr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color w:val="000000"/>
          <w:sz w:val="22"/>
          <w:szCs w:val="22"/>
        </w:rPr>
        <w:t>.</w:t>
      </w:r>
      <w:r w:rsidR="004E506F">
        <w:rPr>
          <w:rFonts w:ascii="Arial" w:hAnsi="Arial" w:cs="Arial"/>
          <w:b/>
          <w:color w:val="000000"/>
          <w:sz w:val="22"/>
          <w:szCs w:val="22"/>
        </w:rPr>
        <w:t>9</w:t>
      </w:r>
      <w:r w:rsidR="00CF2EAD">
        <w:rPr>
          <w:rFonts w:ascii="Arial" w:hAnsi="Arial" w:cs="Arial"/>
          <w:b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County Council Report</w:t>
      </w:r>
    </w:p>
    <w:p w14:paraId="4BE779A3" w14:textId="6D9DD900" w:rsidR="00494EFB" w:rsidRPr="00F0300E" w:rsidRDefault="00494EFB" w:rsidP="00CF2EAD">
      <w:pPr>
        <w:tabs>
          <w:tab w:val="left" w:pos="1843"/>
        </w:tabs>
        <w:rPr>
          <w:rFonts w:ascii="Arial" w:hAnsi="Arial" w:cs="Arial"/>
          <w:b/>
          <w:color w:val="000000"/>
          <w:sz w:val="22"/>
          <w:szCs w:val="22"/>
        </w:rPr>
      </w:pPr>
      <w:r w:rsidRPr="002A4B21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2A4B2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ab/>
        <w:t>District Council Report</w:t>
      </w:r>
    </w:p>
    <w:p w14:paraId="0A32432D" w14:textId="5B42FC78" w:rsidR="00984E80" w:rsidRPr="00F0300E" w:rsidRDefault="00292772" w:rsidP="00984E80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color w:val="000000"/>
          <w:sz w:val="22"/>
          <w:szCs w:val="22"/>
        </w:rPr>
        <w:t>.</w:t>
      </w:r>
      <w:r w:rsidR="002A4B21">
        <w:rPr>
          <w:rFonts w:ascii="Arial" w:hAnsi="Arial" w:cs="Arial"/>
          <w:b/>
          <w:color w:val="000000"/>
          <w:sz w:val="22"/>
          <w:szCs w:val="22"/>
        </w:rPr>
        <w:t>1</w:t>
      </w:r>
      <w:r w:rsidR="004E506F">
        <w:rPr>
          <w:rFonts w:ascii="Arial" w:hAnsi="Arial" w:cs="Arial"/>
          <w:b/>
          <w:color w:val="000000"/>
          <w:sz w:val="22"/>
          <w:szCs w:val="22"/>
        </w:rPr>
        <w:t>1</w:t>
      </w:r>
      <w:r w:rsidR="00CF2EAD">
        <w:rPr>
          <w:rFonts w:ascii="Arial" w:hAnsi="Arial" w:cs="Arial"/>
          <w:b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 xml:space="preserve">The Rev Cobley Playing Field </w:t>
      </w:r>
      <w:r w:rsidR="00984E80">
        <w:rPr>
          <w:rFonts w:ascii="Arial" w:hAnsi="Arial" w:cs="Arial"/>
          <w:color w:val="000000"/>
          <w:sz w:val="22"/>
          <w:szCs w:val="22"/>
        </w:rPr>
        <w:t>Report to include:</w:t>
      </w:r>
    </w:p>
    <w:p w14:paraId="1DFF0B7D" w14:textId="2342C9F8" w:rsidR="00731B16" w:rsidRDefault="0023458B" w:rsidP="00F20531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B7333">
        <w:rPr>
          <w:rFonts w:ascii="Arial" w:hAnsi="Arial" w:cs="Arial"/>
          <w:color w:val="000000"/>
          <w:sz w:val="22"/>
          <w:szCs w:val="22"/>
        </w:rPr>
        <w:t>he</w:t>
      </w:r>
      <w:r w:rsidR="00A64D1B">
        <w:rPr>
          <w:rFonts w:ascii="Arial" w:hAnsi="Arial" w:cs="Arial"/>
          <w:color w:val="000000"/>
          <w:sz w:val="22"/>
          <w:szCs w:val="22"/>
        </w:rPr>
        <w:t xml:space="preserve"> </w:t>
      </w:r>
      <w:r w:rsidR="00BE130A">
        <w:rPr>
          <w:rFonts w:ascii="Arial" w:hAnsi="Arial" w:cs="Arial"/>
          <w:color w:val="000000"/>
          <w:sz w:val="22"/>
          <w:szCs w:val="22"/>
        </w:rPr>
        <w:t xml:space="preserve">Play Area </w:t>
      </w:r>
      <w:r w:rsidR="00050A94">
        <w:rPr>
          <w:rFonts w:ascii="Arial" w:hAnsi="Arial" w:cs="Arial"/>
          <w:color w:val="000000"/>
          <w:sz w:val="22"/>
          <w:szCs w:val="22"/>
        </w:rPr>
        <w:t xml:space="preserve">Improvement </w:t>
      </w:r>
      <w:r w:rsidR="00033FE0">
        <w:rPr>
          <w:rFonts w:ascii="Arial" w:hAnsi="Arial" w:cs="Arial"/>
          <w:color w:val="000000"/>
          <w:sz w:val="22"/>
          <w:szCs w:val="22"/>
        </w:rPr>
        <w:t>Project</w:t>
      </w:r>
      <w:r w:rsidR="00A17F4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4E52B" w14:textId="77777777" w:rsidR="005877B7" w:rsidRDefault="0023458B" w:rsidP="00F20531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A64D1B">
        <w:rPr>
          <w:rFonts w:ascii="Arial" w:hAnsi="Arial" w:cs="Arial"/>
          <w:color w:val="000000"/>
          <w:sz w:val="22"/>
          <w:szCs w:val="22"/>
        </w:rPr>
        <w:t>c</w:t>
      </w:r>
      <w:r w:rsidR="00FD2C27">
        <w:rPr>
          <w:rFonts w:ascii="Arial" w:hAnsi="Arial" w:cs="Arial"/>
          <w:color w:val="000000"/>
          <w:sz w:val="22"/>
          <w:szCs w:val="22"/>
        </w:rPr>
        <w:t>onsider the Grass Cutting Contract</w:t>
      </w:r>
    </w:p>
    <w:p w14:paraId="4547CA79" w14:textId="5A76A850" w:rsidR="003A29EA" w:rsidRPr="00F20531" w:rsidRDefault="005877B7" w:rsidP="00F20531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update the inspection </w:t>
      </w:r>
      <w:r w:rsidR="003255DB">
        <w:rPr>
          <w:rFonts w:ascii="Arial" w:hAnsi="Arial" w:cs="Arial"/>
          <w:color w:val="000000"/>
          <w:sz w:val="22"/>
          <w:szCs w:val="22"/>
        </w:rPr>
        <w:t>record sheet</w:t>
      </w:r>
      <w:r w:rsidR="003A29EA" w:rsidRPr="00F20531">
        <w:rPr>
          <w:rFonts w:ascii="Arial" w:hAnsi="Arial" w:cs="Arial"/>
          <w:color w:val="000000"/>
          <w:sz w:val="22"/>
          <w:szCs w:val="22"/>
        </w:rPr>
        <w:tab/>
      </w:r>
    </w:p>
    <w:p w14:paraId="6E2F557A" w14:textId="2C612528" w:rsidR="008307EA" w:rsidRPr="00F0300E" w:rsidRDefault="00292772" w:rsidP="00C45B71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color w:val="000000"/>
          <w:sz w:val="22"/>
          <w:szCs w:val="22"/>
        </w:rPr>
        <w:t>2</w:t>
      </w:r>
      <w:r w:rsidR="00C45B71">
        <w:rPr>
          <w:rFonts w:ascii="Arial" w:hAnsi="Arial" w:cs="Arial"/>
          <w:b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New Memorial Hall Rep</w:t>
      </w:r>
      <w:r w:rsidR="008307EA" w:rsidRPr="00F0300E">
        <w:rPr>
          <w:rFonts w:ascii="Arial" w:hAnsi="Arial" w:cs="Arial"/>
          <w:color w:val="000000"/>
          <w:sz w:val="22"/>
          <w:szCs w:val="22"/>
        </w:rPr>
        <w:t>ort</w:t>
      </w:r>
      <w:r w:rsidR="007533C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EF1B23" w14:textId="75D80031" w:rsidR="00CD2865" w:rsidRDefault="00292772" w:rsidP="00E97A29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Burial Ground Report</w:t>
      </w:r>
      <w:r w:rsidR="00097225" w:rsidRPr="00F0300E">
        <w:rPr>
          <w:rFonts w:ascii="Arial" w:hAnsi="Arial" w:cs="Arial"/>
          <w:color w:val="000000"/>
          <w:sz w:val="22"/>
          <w:szCs w:val="22"/>
        </w:rPr>
        <w:t xml:space="preserve"> </w:t>
      </w:r>
      <w:r w:rsidR="002758B0">
        <w:rPr>
          <w:rFonts w:ascii="Arial" w:hAnsi="Arial" w:cs="Arial"/>
          <w:color w:val="000000"/>
          <w:sz w:val="22"/>
          <w:szCs w:val="22"/>
        </w:rPr>
        <w:t>to include levelling plots</w:t>
      </w:r>
    </w:p>
    <w:p w14:paraId="71C5FE53" w14:textId="136461F2" w:rsidR="00097225" w:rsidRPr="00FA3A1B" w:rsidRDefault="00292772" w:rsidP="00D93742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A3A1B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 w:rsidRPr="00FA3A1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A3A1B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E97A2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A3A1B">
        <w:rPr>
          <w:rFonts w:ascii="Arial" w:hAnsi="Arial" w:cs="Arial"/>
          <w:color w:val="000000"/>
          <w:sz w:val="22"/>
          <w:szCs w:val="22"/>
        </w:rPr>
        <w:t>Footpath Walkers Report</w:t>
      </w:r>
    </w:p>
    <w:p w14:paraId="53BAA844" w14:textId="01576973" w:rsidR="00471AC2" w:rsidRPr="00F0300E" w:rsidRDefault="00292772" w:rsidP="00E97A29">
      <w:pPr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Neighbourhood Watch</w:t>
      </w:r>
    </w:p>
    <w:p w14:paraId="239C34BE" w14:textId="5B66FBA8" w:rsidR="007A6338" w:rsidRDefault="009839E7" w:rsidP="007414F7">
      <w:pPr>
        <w:tabs>
          <w:tab w:val="left" w:pos="1843"/>
          <w:tab w:val="left" w:pos="5220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839E7">
        <w:rPr>
          <w:rFonts w:ascii="Arial" w:hAnsi="Arial" w:cs="Arial"/>
          <w:bCs/>
          <w:color w:val="000000"/>
          <w:sz w:val="22"/>
          <w:szCs w:val="22"/>
        </w:rPr>
        <w:t>Somerset Association of Local Councils</w:t>
      </w:r>
      <w:r w:rsidR="00E663FD">
        <w:rPr>
          <w:rFonts w:ascii="Arial" w:hAnsi="Arial" w:cs="Arial"/>
          <w:bCs/>
          <w:color w:val="000000"/>
          <w:sz w:val="22"/>
          <w:szCs w:val="22"/>
        </w:rPr>
        <w:t xml:space="preserve"> report</w:t>
      </w:r>
      <w:r w:rsidRPr="009839E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F2739">
        <w:rPr>
          <w:rFonts w:ascii="Arial" w:hAnsi="Arial" w:cs="Arial"/>
          <w:bCs/>
          <w:color w:val="000000"/>
          <w:sz w:val="22"/>
          <w:szCs w:val="22"/>
        </w:rPr>
        <w:t>to include</w:t>
      </w:r>
      <w:r w:rsidR="00EB5407">
        <w:rPr>
          <w:rFonts w:ascii="Arial" w:hAnsi="Arial" w:cs="Arial"/>
          <w:bCs/>
          <w:color w:val="000000"/>
          <w:sz w:val="22"/>
          <w:szCs w:val="22"/>
        </w:rPr>
        <w:t>:</w:t>
      </w:r>
      <w:bookmarkStart w:id="0" w:name="_GoBack"/>
      <w:bookmarkEnd w:id="0"/>
      <w:r w:rsidR="004F2739">
        <w:rPr>
          <w:rFonts w:ascii="Arial" w:hAnsi="Arial" w:cs="Arial"/>
          <w:bCs/>
          <w:color w:val="000000"/>
          <w:sz w:val="22"/>
          <w:szCs w:val="22"/>
        </w:rPr>
        <w:t xml:space="preserve"> the </w:t>
      </w:r>
      <w:r w:rsidR="00036F4C">
        <w:rPr>
          <w:rFonts w:ascii="Arial" w:hAnsi="Arial" w:cs="Arial"/>
          <w:bCs/>
          <w:color w:val="000000"/>
          <w:sz w:val="22"/>
          <w:szCs w:val="22"/>
        </w:rPr>
        <w:t>website regulations</w:t>
      </w:r>
      <w:r w:rsidR="00C42770">
        <w:rPr>
          <w:rFonts w:ascii="Arial" w:hAnsi="Arial" w:cs="Arial"/>
          <w:bCs/>
          <w:color w:val="000000"/>
          <w:sz w:val="22"/>
          <w:szCs w:val="22"/>
        </w:rPr>
        <w:t>;</w:t>
      </w:r>
      <w:r w:rsidR="00573CC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62E801B" w14:textId="70F57801" w:rsidR="00FC6348" w:rsidRDefault="006B2BE3" w:rsidP="00FC6348">
      <w:pPr>
        <w:tabs>
          <w:tab w:val="left" w:pos="1843"/>
          <w:tab w:val="left" w:pos="5220"/>
        </w:tabs>
        <w:ind w:left="18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transport planning</w:t>
      </w:r>
      <w:r w:rsidR="00C42770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="005C0578">
        <w:rPr>
          <w:rFonts w:ascii="Arial" w:hAnsi="Arial" w:cs="Arial"/>
          <w:bCs/>
          <w:color w:val="000000"/>
          <w:sz w:val="22"/>
          <w:szCs w:val="22"/>
        </w:rPr>
        <w:t xml:space="preserve">to consider </w:t>
      </w:r>
      <w:r w:rsidR="00F55DC3">
        <w:rPr>
          <w:rFonts w:ascii="Arial" w:hAnsi="Arial" w:cs="Arial"/>
          <w:bCs/>
          <w:color w:val="000000"/>
          <w:sz w:val="22"/>
          <w:szCs w:val="22"/>
        </w:rPr>
        <w:t xml:space="preserve">possible </w:t>
      </w:r>
      <w:r w:rsidR="005C0578">
        <w:rPr>
          <w:rFonts w:ascii="Arial" w:hAnsi="Arial" w:cs="Arial"/>
          <w:bCs/>
          <w:color w:val="000000"/>
          <w:sz w:val="22"/>
          <w:szCs w:val="22"/>
        </w:rPr>
        <w:t>climate change measures</w:t>
      </w:r>
      <w:r w:rsidR="00EC6E5B">
        <w:rPr>
          <w:rFonts w:ascii="Arial" w:hAnsi="Arial" w:cs="Arial"/>
          <w:bCs/>
          <w:color w:val="000000"/>
          <w:sz w:val="22"/>
          <w:szCs w:val="22"/>
        </w:rPr>
        <w:t xml:space="preserve"> to take to the </w:t>
      </w:r>
    </w:p>
    <w:p w14:paraId="454105C0" w14:textId="117FFD8B" w:rsidR="009839E7" w:rsidRPr="00471AC2" w:rsidRDefault="00EC6E5B" w:rsidP="00FC6348">
      <w:pPr>
        <w:tabs>
          <w:tab w:val="left" w:pos="1843"/>
          <w:tab w:val="left" w:pos="5220"/>
        </w:tabs>
        <w:ind w:left="1843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Parish Forum</w:t>
      </w:r>
      <w:r w:rsidR="00CD6C2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A866725" w14:textId="47291FD2" w:rsidR="002F4D25" w:rsidRPr="00491F92" w:rsidRDefault="00292772" w:rsidP="00C45B71">
      <w:pPr>
        <w:tabs>
          <w:tab w:val="left" w:pos="184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Environmental Issues</w:t>
      </w:r>
      <w:r w:rsidR="00615E2D" w:rsidRPr="00F0300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12FF2D3" w14:textId="79AFDC84" w:rsidR="00292772" w:rsidRPr="00F0300E" w:rsidRDefault="00292772" w:rsidP="00C45B71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Emergency Planning</w:t>
      </w:r>
      <w:r w:rsidR="00E663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300E">
        <w:rPr>
          <w:rFonts w:ascii="Arial" w:hAnsi="Arial" w:cs="Arial"/>
          <w:b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835035" w14:textId="58E8EBBE" w:rsidR="00843D30" w:rsidRPr="00494EFB" w:rsidRDefault="00292772" w:rsidP="00494EFB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839E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0300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91F92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C45B7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0300E">
        <w:rPr>
          <w:rFonts w:ascii="Arial" w:hAnsi="Arial" w:cs="Arial"/>
          <w:color w:val="000000"/>
          <w:sz w:val="22"/>
          <w:szCs w:val="22"/>
        </w:rPr>
        <w:t>Community Matters</w:t>
      </w:r>
      <w:r w:rsidR="003E365A" w:rsidRPr="00F0300E">
        <w:rPr>
          <w:rFonts w:ascii="Arial" w:hAnsi="Arial" w:cs="Arial"/>
          <w:color w:val="000000"/>
          <w:sz w:val="22"/>
          <w:szCs w:val="22"/>
        </w:rPr>
        <w:t xml:space="preserve"> </w:t>
      </w:r>
      <w:r w:rsidR="00AB6476">
        <w:rPr>
          <w:rFonts w:ascii="Arial" w:hAnsi="Arial" w:cs="Arial"/>
          <w:color w:val="000000"/>
          <w:sz w:val="22"/>
          <w:szCs w:val="22"/>
        </w:rPr>
        <w:t>to include:</w:t>
      </w:r>
      <w:r w:rsidR="000169E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A8ED00" w14:textId="74724653" w:rsidR="009F08EE" w:rsidRPr="00651A80" w:rsidRDefault="0033597A" w:rsidP="00651A80">
      <w:pPr>
        <w:numPr>
          <w:ilvl w:val="8"/>
          <w:numId w:val="5"/>
        </w:numPr>
        <w:tabs>
          <w:tab w:val="left" w:pos="2268"/>
          <w:tab w:val="left" w:pos="5220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Fingerpost</w:t>
      </w:r>
      <w:r w:rsidR="00FA23B6">
        <w:rPr>
          <w:rFonts w:ascii="Arial" w:hAnsi="Arial" w:cs="Arial"/>
          <w:bCs/>
          <w:color w:val="000000"/>
          <w:sz w:val="22"/>
          <w:szCs w:val="22"/>
        </w:rPr>
        <w:t>s</w:t>
      </w:r>
      <w:r w:rsidR="00E663FD">
        <w:rPr>
          <w:rFonts w:ascii="Arial" w:hAnsi="Arial" w:cs="Arial"/>
          <w:bCs/>
          <w:color w:val="000000"/>
          <w:sz w:val="22"/>
          <w:szCs w:val="22"/>
        </w:rPr>
        <w:t xml:space="preserve"> update</w:t>
      </w:r>
      <w:r w:rsidR="00E663FD" w:rsidRPr="00651A8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298FA7B" w14:textId="353217A8" w:rsidR="00292772" w:rsidRPr="00F0300E" w:rsidRDefault="004E506F" w:rsidP="004E506F">
      <w:pPr>
        <w:tabs>
          <w:tab w:val="left" w:pos="184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4E506F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4E506F">
        <w:rPr>
          <w:rFonts w:ascii="Arial" w:hAnsi="Arial" w:cs="Arial"/>
          <w:b/>
          <w:bCs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92772" w:rsidRPr="00F0300E">
        <w:rPr>
          <w:rFonts w:ascii="Arial" w:hAnsi="Arial" w:cs="Arial"/>
          <w:color w:val="000000"/>
          <w:sz w:val="22"/>
          <w:szCs w:val="22"/>
        </w:rPr>
        <w:t>Correspondence</w:t>
      </w:r>
      <w:r w:rsidR="00766C82">
        <w:rPr>
          <w:rFonts w:ascii="Arial" w:hAnsi="Arial" w:cs="Arial"/>
          <w:color w:val="000000"/>
          <w:sz w:val="22"/>
          <w:szCs w:val="22"/>
        </w:rPr>
        <w:t xml:space="preserve"> – List attached</w:t>
      </w:r>
    </w:p>
    <w:p w14:paraId="71CE2695" w14:textId="02D0151B" w:rsidR="00292772" w:rsidRPr="00F0300E" w:rsidRDefault="00494EFB" w:rsidP="00494EFB">
      <w:pPr>
        <w:tabs>
          <w:tab w:val="left" w:pos="184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494EFB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A4247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494EF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2A4B2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E506F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92772" w:rsidRPr="00F0300E">
        <w:rPr>
          <w:rFonts w:ascii="Arial" w:hAnsi="Arial" w:cs="Arial"/>
          <w:color w:val="000000"/>
          <w:sz w:val="22"/>
          <w:szCs w:val="22"/>
        </w:rPr>
        <w:t xml:space="preserve">Newsletter </w:t>
      </w:r>
      <w:r w:rsidR="00FA23B6">
        <w:rPr>
          <w:rFonts w:ascii="Arial" w:hAnsi="Arial" w:cs="Arial"/>
          <w:color w:val="000000"/>
          <w:sz w:val="22"/>
          <w:szCs w:val="22"/>
        </w:rPr>
        <w:t>–</w:t>
      </w:r>
      <w:r w:rsidR="00292772" w:rsidRPr="00F0300E">
        <w:rPr>
          <w:rFonts w:ascii="Arial" w:hAnsi="Arial" w:cs="Arial"/>
          <w:color w:val="000000"/>
          <w:sz w:val="22"/>
          <w:szCs w:val="22"/>
        </w:rPr>
        <w:t xml:space="preserve"> </w:t>
      </w:r>
      <w:r w:rsidR="00FA23B6">
        <w:rPr>
          <w:rFonts w:ascii="Arial" w:hAnsi="Arial" w:cs="Arial"/>
          <w:color w:val="000000"/>
          <w:sz w:val="22"/>
          <w:szCs w:val="22"/>
        </w:rPr>
        <w:t xml:space="preserve">distribution and to </w:t>
      </w:r>
      <w:r w:rsidR="00292772" w:rsidRPr="00F0300E">
        <w:rPr>
          <w:rFonts w:ascii="Arial" w:hAnsi="Arial" w:cs="Arial"/>
          <w:color w:val="000000"/>
          <w:sz w:val="22"/>
          <w:szCs w:val="22"/>
        </w:rPr>
        <w:t>agree items from this meeting for next edition</w:t>
      </w:r>
    </w:p>
    <w:p w14:paraId="0CAB2389" w14:textId="089B53DF" w:rsidR="00303C90" w:rsidRPr="00F0300E" w:rsidRDefault="00303C90" w:rsidP="00AC5BEA">
      <w:pPr>
        <w:numPr>
          <w:ilvl w:val="1"/>
          <w:numId w:val="26"/>
        </w:numPr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0300E">
        <w:rPr>
          <w:rFonts w:ascii="Arial" w:hAnsi="Arial" w:cs="Arial"/>
          <w:color w:val="000000"/>
          <w:sz w:val="22"/>
          <w:szCs w:val="22"/>
        </w:rPr>
        <w:t xml:space="preserve">Statement </w:t>
      </w:r>
      <w:r w:rsidR="0005425F" w:rsidRPr="00F0300E">
        <w:rPr>
          <w:rFonts w:ascii="Arial" w:hAnsi="Arial" w:cs="Arial"/>
          <w:color w:val="000000"/>
          <w:sz w:val="22"/>
          <w:szCs w:val="22"/>
        </w:rPr>
        <w:t>of Accounts</w:t>
      </w:r>
    </w:p>
    <w:p w14:paraId="1C7EE68F" w14:textId="7D0287B1" w:rsidR="00FD207C" w:rsidRDefault="00AC5BEA" w:rsidP="00AC5BEA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 w:rsidRPr="00AC5BEA">
        <w:rPr>
          <w:rFonts w:ascii="Arial" w:hAnsi="Arial" w:cs="Arial"/>
          <w:b/>
          <w:bCs/>
          <w:color w:val="000000"/>
          <w:sz w:val="22"/>
          <w:szCs w:val="22"/>
        </w:rPr>
        <w:t>237.23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71AC2">
        <w:rPr>
          <w:rFonts w:ascii="Arial" w:hAnsi="Arial" w:cs="Arial"/>
          <w:color w:val="000000"/>
          <w:sz w:val="22"/>
          <w:szCs w:val="22"/>
        </w:rPr>
        <w:t>Finance</w:t>
      </w:r>
      <w:r w:rsidR="00E97A29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B5FC0BC" w14:textId="3AC994F3" w:rsidR="00FD207C" w:rsidRDefault="00FD207C" w:rsidP="00FD207C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   to consider </w:t>
      </w:r>
      <w:r w:rsidR="00FD2170">
        <w:rPr>
          <w:rFonts w:ascii="Arial" w:hAnsi="Arial" w:cs="Arial"/>
          <w:color w:val="000000"/>
          <w:sz w:val="22"/>
          <w:szCs w:val="22"/>
        </w:rPr>
        <w:t>grants</w:t>
      </w:r>
      <w:r w:rsidR="00055070">
        <w:rPr>
          <w:rFonts w:ascii="Arial" w:hAnsi="Arial" w:cs="Arial"/>
          <w:color w:val="000000"/>
          <w:sz w:val="22"/>
          <w:szCs w:val="22"/>
        </w:rPr>
        <w:t xml:space="preserve"> including </w:t>
      </w:r>
      <w:r w:rsidR="00682713">
        <w:rPr>
          <w:rFonts w:ascii="Arial" w:hAnsi="Arial" w:cs="Arial"/>
          <w:color w:val="000000"/>
          <w:sz w:val="22"/>
          <w:szCs w:val="22"/>
        </w:rPr>
        <w:t xml:space="preserve">a </w:t>
      </w:r>
      <w:r w:rsidR="00055070">
        <w:rPr>
          <w:rFonts w:ascii="Arial" w:hAnsi="Arial" w:cs="Arial"/>
          <w:color w:val="000000"/>
          <w:sz w:val="22"/>
          <w:szCs w:val="22"/>
        </w:rPr>
        <w:t>request from Rodney Stoke Church</w:t>
      </w:r>
    </w:p>
    <w:p w14:paraId="2D554F33" w14:textId="01A92C5F" w:rsidR="009839E7" w:rsidRDefault="00FD207C" w:rsidP="00E97A29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II </w:t>
      </w:r>
      <w:r w:rsidR="006827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 consider the </w:t>
      </w:r>
      <w:r w:rsidR="00471AC2" w:rsidRPr="00875C4A">
        <w:rPr>
          <w:rFonts w:ascii="Arial" w:hAnsi="Arial" w:cs="Arial"/>
          <w:color w:val="000000"/>
          <w:sz w:val="22"/>
          <w:szCs w:val="22"/>
        </w:rPr>
        <w:t xml:space="preserve">Payments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471AC2" w:rsidRPr="00875C4A">
        <w:rPr>
          <w:rFonts w:ascii="Arial" w:hAnsi="Arial" w:cs="Arial"/>
          <w:color w:val="000000"/>
          <w:sz w:val="22"/>
          <w:szCs w:val="22"/>
        </w:rPr>
        <w:t>chedule</w:t>
      </w:r>
    </w:p>
    <w:p w14:paraId="5217E6E4" w14:textId="07743D97" w:rsidR="003E7285" w:rsidRDefault="00FB2150" w:rsidP="00E97A29">
      <w:pPr>
        <w:tabs>
          <w:tab w:val="left" w:pos="1843"/>
          <w:tab w:val="left" w:pos="52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III to c</w:t>
      </w:r>
      <w:r w:rsidR="00DA02A7">
        <w:rPr>
          <w:rFonts w:ascii="Arial" w:hAnsi="Arial" w:cs="Arial"/>
          <w:color w:val="000000"/>
          <w:sz w:val="22"/>
          <w:szCs w:val="22"/>
        </w:rPr>
        <w:t xml:space="preserve">onsider the </w:t>
      </w:r>
      <w:r w:rsidR="00A04F96">
        <w:rPr>
          <w:rFonts w:ascii="Arial" w:hAnsi="Arial" w:cs="Arial"/>
          <w:color w:val="000000"/>
          <w:sz w:val="22"/>
          <w:szCs w:val="22"/>
        </w:rPr>
        <w:t xml:space="preserve">fixed fee schedule </w:t>
      </w:r>
      <w:r w:rsidR="00B82409">
        <w:rPr>
          <w:rFonts w:ascii="Arial" w:hAnsi="Arial" w:cs="Arial"/>
          <w:color w:val="000000"/>
          <w:sz w:val="22"/>
          <w:szCs w:val="22"/>
        </w:rPr>
        <w:t>for the payroll and internal audit</w:t>
      </w:r>
    </w:p>
    <w:p w14:paraId="3CCC2F92" w14:textId="12E1A0CE" w:rsidR="00AB6476" w:rsidRDefault="00292772" w:rsidP="00C45B71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F0300E">
        <w:rPr>
          <w:rFonts w:ascii="Arial" w:hAnsi="Arial" w:cs="Arial"/>
          <w:b/>
          <w:bCs/>
          <w:sz w:val="22"/>
          <w:szCs w:val="22"/>
        </w:rPr>
        <w:t>2</w:t>
      </w:r>
      <w:r w:rsidR="009839E7">
        <w:rPr>
          <w:rFonts w:ascii="Arial" w:hAnsi="Arial" w:cs="Arial"/>
          <w:b/>
          <w:bCs/>
          <w:sz w:val="22"/>
          <w:szCs w:val="22"/>
        </w:rPr>
        <w:t>3</w:t>
      </w:r>
      <w:r w:rsidR="00AC5BEA">
        <w:rPr>
          <w:rFonts w:ascii="Arial" w:hAnsi="Arial" w:cs="Arial"/>
          <w:b/>
          <w:bCs/>
          <w:sz w:val="22"/>
          <w:szCs w:val="22"/>
        </w:rPr>
        <w:t>7</w:t>
      </w:r>
      <w:r w:rsidRPr="00F0300E">
        <w:rPr>
          <w:rFonts w:ascii="Arial" w:hAnsi="Arial" w:cs="Arial"/>
          <w:b/>
          <w:bCs/>
          <w:sz w:val="22"/>
          <w:szCs w:val="22"/>
        </w:rPr>
        <w:t>.2</w:t>
      </w:r>
      <w:r w:rsidR="004E506F">
        <w:rPr>
          <w:rFonts w:ascii="Arial" w:hAnsi="Arial" w:cs="Arial"/>
          <w:b/>
          <w:bCs/>
          <w:sz w:val="22"/>
          <w:szCs w:val="22"/>
        </w:rPr>
        <w:t>4</w:t>
      </w:r>
      <w:r w:rsidR="00C45B71">
        <w:rPr>
          <w:rFonts w:ascii="Arial" w:hAnsi="Arial" w:cs="Arial"/>
          <w:b/>
          <w:bCs/>
          <w:sz w:val="22"/>
          <w:szCs w:val="22"/>
        </w:rPr>
        <w:tab/>
      </w:r>
      <w:r w:rsidRPr="00F0300E">
        <w:rPr>
          <w:rFonts w:ascii="Arial" w:hAnsi="Arial" w:cs="Arial"/>
          <w:sz w:val="22"/>
          <w:szCs w:val="22"/>
        </w:rPr>
        <w:t>Dates of future meetings</w:t>
      </w:r>
      <w:r w:rsidR="00984E80">
        <w:rPr>
          <w:rFonts w:ascii="Arial" w:hAnsi="Arial" w:cs="Arial"/>
          <w:sz w:val="22"/>
          <w:szCs w:val="22"/>
        </w:rPr>
        <w:t>:</w:t>
      </w:r>
      <w:r w:rsidRPr="00F030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300E">
        <w:rPr>
          <w:rFonts w:ascii="Arial" w:hAnsi="Arial" w:cs="Arial"/>
          <w:sz w:val="22"/>
          <w:szCs w:val="22"/>
        </w:rPr>
        <w:t xml:space="preserve"> </w:t>
      </w:r>
    </w:p>
    <w:p w14:paraId="0049B7EE" w14:textId="77777777" w:rsidR="00693877" w:rsidRPr="00F0300E" w:rsidRDefault="00693877" w:rsidP="00C45B71">
      <w:pPr>
        <w:tabs>
          <w:tab w:val="left" w:pos="1843"/>
        </w:tabs>
        <w:rPr>
          <w:rFonts w:ascii="Arial" w:hAnsi="Arial" w:cs="Arial"/>
          <w:bCs/>
          <w:iCs/>
          <w:color w:val="000000"/>
          <w:sz w:val="22"/>
          <w:szCs w:val="22"/>
        </w:rPr>
      </w:pPr>
      <w:r w:rsidRPr="00F0300E">
        <w:rPr>
          <w:rFonts w:ascii="Arial" w:hAnsi="Arial" w:cs="Arial"/>
          <w:sz w:val="22"/>
          <w:szCs w:val="22"/>
        </w:rPr>
        <w:t xml:space="preserve">  </w:t>
      </w:r>
    </w:p>
    <w:p w14:paraId="2721C84E" w14:textId="2B837944" w:rsidR="00113C10" w:rsidRPr="00113C10" w:rsidRDefault="00C45B71" w:rsidP="00E663FD">
      <w:pPr>
        <w:tabs>
          <w:tab w:val="left" w:pos="1843"/>
        </w:tabs>
        <w:ind w:left="144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</w:r>
      <w:r w:rsidR="00113C10" w:rsidRPr="00113C10">
        <w:rPr>
          <w:rFonts w:ascii="Arial" w:hAnsi="Arial" w:cs="Arial"/>
          <w:sz w:val="22"/>
          <w:szCs w:val="22"/>
          <w:lang w:eastAsia="en-GB"/>
        </w:rPr>
        <w:t>19</w:t>
      </w:r>
      <w:r w:rsidR="00113C10" w:rsidRPr="00113C10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113C10" w:rsidRPr="00113C10">
        <w:rPr>
          <w:rFonts w:ascii="Arial" w:hAnsi="Arial" w:cs="Arial"/>
          <w:sz w:val="22"/>
          <w:szCs w:val="22"/>
          <w:lang w:eastAsia="en-GB"/>
        </w:rPr>
        <w:t xml:space="preserve"> March, 21</w:t>
      </w:r>
      <w:r w:rsidR="00113C10" w:rsidRPr="00113C10">
        <w:rPr>
          <w:rFonts w:ascii="Arial" w:hAnsi="Arial" w:cs="Arial"/>
          <w:sz w:val="22"/>
          <w:szCs w:val="22"/>
          <w:vertAlign w:val="superscript"/>
          <w:lang w:eastAsia="en-GB"/>
        </w:rPr>
        <w:t>st</w:t>
      </w:r>
      <w:r w:rsidR="00113C10" w:rsidRPr="00113C10">
        <w:rPr>
          <w:rFonts w:ascii="Arial" w:hAnsi="Arial" w:cs="Arial"/>
          <w:sz w:val="22"/>
          <w:szCs w:val="22"/>
          <w:lang w:eastAsia="en-GB"/>
        </w:rPr>
        <w:t xml:space="preserve"> May, 16</w:t>
      </w:r>
      <w:r w:rsidR="00113C10" w:rsidRPr="00113C10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113C10" w:rsidRPr="00113C10">
        <w:rPr>
          <w:rFonts w:ascii="Arial" w:hAnsi="Arial" w:cs="Arial"/>
          <w:sz w:val="22"/>
          <w:szCs w:val="22"/>
          <w:lang w:eastAsia="en-GB"/>
        </w:rPr>
        <w:t xml:space="preserve"> July, 17</w:t>
      </w:r>
      <w:r w:rsidR="00113C10" w:rsidRPr="00113C10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113C10" w:rsidRPr="00113C10">
        <w:rPr>
          <w:rFonts w:ascii="Arial" w:hAnsi="Arial" w:cs="Arial"/>
          <w:sz w:val="22"/>
          <w:szCs w:val="22"/>
          <w:lang w:eastAsia="en-GB"/>
        </w:rPr>
        <w:t xml:space="preserve"> September, 19</w:t>
      </w:r>
      <w:r w:rsidR="00113C10" w:rsidRPr="00113C10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113C10" w:rsidRPr="00113C10">
        <w:rPr>
          <w:rFonts w:ascii="Arial" w:hAnsi="Arial" w:cs="Arial"/>
          <w:sz w:val="22"/>
          <w:szCs w:val="22"/>
          <w:lang w:eastAsia="en-GB"/>
        </w:rPr>
        <w:t xml:space="preserve"> November </w:t>
      </w:r>
      <w:r w:rsidR="00113C10" w:rsidRPr="00113C10">
        <w:rPr>
          <w:rFonts w:ascii="Arial" w:hAnsi="Arial" w:cs="Arial"/>
          <w:b/>
          <w:sz w:val="22"/>
          <w:szCs w:val="22"/>
          <w:lang w:eastAsia="en-GB"/>
        </w:rPr>
        <w:t>2020</w:t>
      </w:r>
    </w:p>
    <w:p w14:paraId="560E1D92" w14:textId="77777777" w:rsidR="00113C10" w:rsidRDefault="00113C10" w:rsidP="00113C10">
      <w:pPr>
        <w:tabs>
          <w:tab w:val="left" w:pos="1843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76914BF8" w14:textId="77777777" w:rsidR="00471AC2" w:rsidRDefault="00471AC2" w:rsidP="00471AC2">
      <w:pPr>
        <w:tabs>
          <w:tab w:val="left" w:pos="1620"/>
        </w:tabs>
        <w:ind w:left="1440"/>
      </w:pPr>
    </w:p>
    <w:p w14:paraId="3F1C5271" w14:textId="19B88FC4" w:rsidR="00693877" w:rsidRDefault="00693877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EVERYONE WELCOME</w:t>
      </w:r>
      <w:r>
        <w:rPr>
          <w:b/>
          <w:bCs/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C67B1A">
        <w:rPr>
          <w:rFonts w:ascii="Arial" w:hAnsi="Arial" w:cs="Arial"/>
          <w:sz w:val="20"/>
          <w:szCs w:val="20"/>
        </w:rPr>
        <w:t xml:space="preserve">Helen Marshall </w:t>
      </w:r>
      <w:r w:rsidR="00C67B1A">
        <w:rPr>
          <w:rFonts w:ascii="Arial" w:hAnsi="Arial" w:cs="Arial"/>
          <w:sz w:val="20"/>
          <w:szCs w:val="20"/>
        </w:rPr>
        <w:tab/>
      </w:r>
      <w:r w:rsidR="00905E2E">
        <w:rPr>
          <w:rFonts w:ascii="Arial" w:hAnsi="Arial" w:cs="Arial"/>
          <w:sz w:val="20"/>
          <w:szCs w:val="20"/>
        </w:rPr>
        <w:t>1</w:t>
      </w:r>
      <w:r w:rsidR="00C120B6">
        <w:rPr>
          <w:rFonts w:ascii="Arial" w:hAnsi="Arial" w:cs="Arial"/>
          <w:sz w:val="20"/>
          <w:szCs w:val="20"/>
        </w:rPr>
        <w:t>0</w:t>
      </w:r>
      <w:r w:rsidR="0005425F">
        <w:rPr>
          <w:rFonts w:ascii="Arial" w:hAnsi="Arial" w:cs="Arial"/>
          <w:sz w:val="20"/>
          <w:szCs w:val="20"/>
        </w:rPr>
        <w:t>.</w:t>
      </w:r>
      <w:r w:rsidR="00E663F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</w:t>
      </w:r>
      <w:r w:rsidR="00C120B6">
        <w:rPr>
          <w:rFonts w:ascii="Arial" w:hAnsi="Arial" w:cs="Arial"/>
          <w:sz w:val="20"/>
          <w:szCs w:val="20"/>
        </w:rPr>
        <w:t>20</w:t>
      </w:r>
    </w:p>
    <w:p w14:paraId="3C93A1E0" w14:textId="77777777" w:rsidR="005B084A" w:rsidRDefault="005B084A">
      <w:pPr>
        <w:tabs>
          <w:tab w:val="left" w:pos="1620"/>
        </w:tabs>
      </w:pPr>
    </w:p>
    <w:sectPr w:rsidR="005B084A">
      <w:pgSz w:w="11906" w:h="16838"/>
      <w:pgMar w:top="340" w:right="1021" w:bottom="663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Arial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2040" w:hanging="1680"/>
      </w:pPr>
      <w:rPr>
        <w:rFonts w:cs="Arial"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4A4790"/>
    <w:multiLevelType w:val="multilevel"/>
    <w:tmpl w:val="DDA2488C"/>
    <w:lvl w:ilvl="0">
      <w:start w:val="22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731972"/>
    <w:multiLevelType w:val="hybridMultilevel"/>
    <w:tmpl w:val="D010A8E8"/>
    <w:lvl w:ilvl="0" w:tplc="C430177A">
      <w:start w:val="2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4A06"/>
    <w:multiLevelType w:val="hybridMultilevel"/>
    <w:tmpl w:val="F9BADBC8"/>
    <w:lvl w:ilvl="0" w:tplc="C430177A">
      <w:start w:val="2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EB3"/>
    <w:multiLevelType w:val="hybridMultilevel"/>
    <w:tmpl w:val="03EA7F04"/>
    <w:lvl w:ilvl="0" w:tplc="C430177A">
      <w:start w:val="221"/>
      <w:numFmt w:val="bullet"/>
      <w:lvlText w:val="-"/>
      <w:lvlJc w:val="left"/>
      <w:pPr>
        <w:ind w:left="7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24792"/>
    <w:multiLevelType w:val="multilevel"/>
    <w:tmpl w:val="F86E278C"/>
    <w:lvl w:ilvl="0">
      <w:start w:val="23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FE7EB8"/>
    <w:multiLevelType w:val="hybridMultilevel"/>
    <w:tmpl w:val="1FCC25E8"/>
    <w:lvl w:ilvl="0" w:tplc="0D7CC80C">
      <w:start w:val="228"/>
      <w:numFmt w:val="bullet"/>
      <w:lvlText w:val="-"/>
      <w:lvlJc w:val="left"/>
      <w:pPr>
        <w:ind w:left="3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11" w15:restartNumberingAfterBreak="0">
    <w:nsid w:val="2B9A7E72"/>
    <w:multiLevelType w:val="multilevel"/>
    <w:tmpl w:val="21344CFA"/>
    <w:lvl w:ilvl="0">
      <w:start w:val="22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E1221CD"/>
    <w:multiLevelType w:val="hybridMultilevel"/>
    <w:tmpl w:val="BC06ADF2"/>
    <w:lvl w:ilvl="0" w:tplc="C430177A">
      <w:start w:val="2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F74B6"/>
    <w:multiLevelType w:val="hybridMultilevel"/>
    <w:tmpl w:val="924AB1CC"/>
    <w:lvl w:ilvl="0" w:tplc="C430177A">
      <w:start w:val="221"/>
      <w:numFmt w:val="bullet"/>
      <w:lvlText w:val="-"/>
      <w:lvlJc w:val="left"/>
      <w:pPr>
        <w:ind w:left="504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376B4290"/>
    <w:multiLevelType w:val="multilevel"/>
    <w:tmpl w:val="635888DA"/>
    <w:lvl w:ilvl="0">
      <w:start w:val="23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BF268AB"/>
    <w:multiLevelType w:val="multilevel"/>
    <w:tmpl w:val="6122E0DE"/>
    <w:lvl w:ilvl="0">
      <w:start w:val="22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4C2978"/>
    <w:multiLevelType w:val="hybridMultilevel"/>
    <w:tmpl w:val="45A087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45B2"/>
    <w:multiLevelType w:val="multilevel"/>
    <w:tmpl w:val="0DE2FAB4"/>
    <w:lvl w:ilvl="0">
      <w:start w:val="23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2C94910"/>
    <w:multiLevelType w:val="multilevel"/>
    <w:tmpl w:val="E206B24A"/>
    <w:lvl w:ilvl="0">
      <w:start w:val="23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EC2E1C"/>
    <w:multiLevelType w:val="multilevel"/>
    <w:tmpl w:val="375E8866"/>
    <w:lvl w:ilvl="0">
      <w:start w:val="237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A4B6185"/>
    <w:multiLevelType w:val="multilevel"/>
    <w:tmpl w:val="A6941E64"/>
    <w:lvl w:ilvl="0">
      <w:start w:val="234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9"/>
      <w:numFmt w:val="decimal"/>
      <w:lvlText w:val="%1.%2"/>
      <w:lvlJc w:val="left"/>
      <w:pPr>
        <w:ind w:left="660" w:hanging="6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9CF18F5"/>
    <w:multiLevelType w:val="hybridMultilevel"/>
    <w:tmpl w:val="3F669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E5D99"/>
    <w:multiLevelType w:val="multilevel"/>
    <w:tmpl w:val="C32E5DE0"/>
    <w:lvl w:ilvl="0">
      <w:start w:val="234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660" w:hanging="6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87D407B"/>
    <w:multiLevelType w:val="hybridMultilevel"/>
    <w:tmpl w:val="CC36DE2E"/>
    <w:lvl w:ilvl="0" w:tplc="0809001B">
      <w:start w:val="1"/>
      <w:numFmt w:val="lowerRoman"/>
      <w:lvlText w:val="%1."/>
      <w:lvlJc w:val="right"/>
      <w:pPr>
        <w:ind w:left="2568" w:hanging="360"/>
      </w:pPr>
    </w:lvl>
    <w:lvl w:ilvl="1" w:tplc="08090019" w:tentative="1">
      <w:start w:val="1"/>
      <w:numFmt w:val="lowerLetter"/>
      <w:lvlText w:val="%2."/>
      <w:lvlJc w:val="left"/>
      <w:pPr>
        <w:ind w:left="3288" w:hanging="360"/>
      </w:pPr>
    </w:lvl>
    <w:lvl w:ilvl="2" w:tplc="0809001B" w:tentative="1">
      <w:start w:val="1"/>
      <w:numFmt w:val="lowerRoman"/>
      <w:lvlText w:val="%3."/>
      <w:lvlJc w:val="right"/>
      <w:pPr>
        <w:ind w:left="4008" w:hanging="180"/>
      </w:pPr>
    </w:lvl>
    <w:lvl w:ilvl="3" w:tplc="0809000F" w:tentative="1">
      <w:start w:val="1"/>
      <w:numFmt w:val="decimal"/>
      <w:lvlText w:val="%4."/>
      <w:lvlJc w:val="left"/>
      <w:pPr>
        <w:ind w:left="4728" w:hanging="360"/>
      </w:pPr>
    </w:lvl>
    <w:lvl w:ilvl="4" w:tplc="08090019" w:tentative="1">
      <w:start w:val="1"/>
      <w:numFmt w:val="lowerLetter"/>
      <w:lvlText w:val="%5."/>
      <w:lvlJc w:val="left"/>
      <w:pPr>
        <w:ind w:left="5448" w:hanging="360"/>
      </w:pPr>
    </w:lvl>
    <w:lvl w:ilvl="5" w:tplc="0809001B" w:tentative="1">
      <w:start w:val="1"/>
      <w:numFmt w:val="lowerRoman"/>
      <w:lvlText w:val="%6."/>
      <w:lvlJc w:val="right"/>
      <w:pPr>
        <w:ind w:left="6168" w:hanging="180"/>
      </w:pPr>
    </w:lvl>
    <w:lvl w:ilvl="6" w:tplc="0809000F" w:tentative="1">
      <w:start w:val="1"/>
      <w:numFmt w:val="decimal"/>
      <w:lvlText w:val="%7."/>
      <w:lvlJc w:val="left"/>
      <w:pPr>
        <w:ind w:left="6888" w:hanging="360"/>
      </w:pPr>
    </w:lvl>
    <w:lvl w:ilvl="7" w:tplc="08090019" w:tentative="1">
      <w:start w:val="1"/>
      <w:numFmt w:val="lowerLetter"/>
      <w:lvlText w:val="%8."/>
      <w:lvlJc w:val="left"/>
      <w:pPr>
        <w:ind w:left="7608" w:hanging="360"/>
      </w:pPr>
    </w:lvl>
    <w:lvl w:ilvl="8" w:tplc="08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4" w15:restartNumberingAfterBreak="0">
    <w:nsid w:val="6CD15EDB"/>
    <w:multiLevelType w:val="multilevel"/>
    <w:tmpl w:val="616A98D4"/>
    <w:lvl w:ilvl="0">
      <w:start w:val="231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E7C2151"/>
    <w:multiLevelType w:val="hybridMultilevel"/>
    <w:tmpl w:val="93466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25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15"/>
  </w:num>
  <w:num w:numId="16">
    <w:abstractNumId w:val="18"/>
  </w:num>
  <w:num w:numId="17">
    <w:abstractNumId w:val="24"/>
  </w:num>
  <w:num w:numId="18">
    <w:abstractNumId w:val="14"/>
  </w:num>
  <w:num w:numId="19">
    <w:abstractNumId w:val="17"/>
  </w:num>
  <w:num w:numId="20">
    <w:abstractNumId w:val="22"/>
  </w:num>
  <w:num w:numId="21">
    <w:abstractNumId w:val="20"/>
  </w:num>
  <w:num w:numId="22">
    <w:abstractNumId w:val="21"/>
  </w:num>
  <w:num w:numId="23">
    <w:abstractNumId w:val="16"/>
  </w:num>
  <w:num w:numId="24">
    <w:abstractNumId w:val="9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8D9"/>
    <w:rsid w:val="000169E6"/>
    <w:rsid w:val="00022CFF"/>
    <w:rsid w:val="00030EE6"/>
    <w:rsid w:val="0003145F"/>
    <w:rsid w:val="00033FE0"/>
    <w:rsid w:val="00035AAB"/>
    <w:rsid w:val="00036F4C"/>
    <w:rsid w:val="00047068"/>
    <w:rsid w:val="00050A94"/>
    <w:rsid w:val="0005425F"/>
    <w:rsid w:val="00055070"/>
    <w:rsid w:val="00077CAF"/>
    <w:rsid w:val="00082896"/>
    <w:rsid w:val="0008483B"/>
    <w:rsid w:val="00097225"/>
    <w:rsid w:val="000D2F99"/>
    <w:rsid w:val="000D77B4"/>
    <w:rsid w:val="000E4794"/>
    <w:rsid w:val="00106BE1"/>
    <w:rsid w:val="00106DBC"/>
    <w:rsid w:val="001116C2"/>
    <w:rsid w:val="00113C10"/>
    <w:rsid w:val="001424FC"/>
    <w:rsid w:val="00160D12"/>
    <w:rsid w:val="001824D0"/>
    <w:rsid w:val="001844BC"/>
    <w:rsid w:val="001878D9"/>
    <w:rsid w:val="00187D44"/>
    <w:rsid w:val="001B7329"/>
    <w:rsid w:val="001B7333"/>
    <w:rsid w:val="001D0478"/>
    <w:rsid w:val="001E3CDF"/>
    <w:rsid w:val="001F242F"/>
    <w:rsid w:val="00216C86"/>
    <w:rsid w:val="0023458B"/>
    <w:rsid w:val="002700D0"/>
    <w:rsid w:val="002758B0"/>
    <w:rsid w:val="00287308"/>
    <w:rsid w:val="00292772"/>
    <w:rsid w:val="002A4B21"/>
    <w:rsid w:val="002A5FE9"/>
    <w:rsid w:val="002B0974"/>
    <w:rsid w:val="002B642B"/>
    <w:rsid w:val="002C66FA"/>
    <w:rsid w:val="002D3D10"/>
    <w:rsid w:val="002F4D25"/>
    <w:rsid w:val="00300167"/>
    <w:rsid w:val="00303C90"/>
    <w:rsid w:val="00315798"/>
    <w:rsid w:val="003171DC"/>
    <w:rsid w:val="003255DB"/>
    <w:rsid w:val="003346AC"/>
    <w:rsid w:val="0033597A"/>
    <w:rsid w:val="00345DC1"/>
    <w:rsid w:val="00371AF6"/>
    <w:rsid w:val="00373455"/>
    <w:rsid w:val="003767F6"/>
    <w:rsid w:val="003922F2"/>
    <w:rsid w:val="003A29EA"/>
    <w:rsid w:val="003C79E0"/>
    <w:rsid w:val="003D6953"/>
    <w:rsid w:val="003E365A"/>
    <w:rsid w:val="003E7285"/>
    <w:rsid w:val="003F4D27"/>
    <w:rsid w:val="00401210"/>
    <w:rsid w:val="00420C45"/>
    <w:rsid w:val="00425C5C"/>
    <w:rsid w:val="00425D80"/>
    <w:rsid w:val="00432950"/>
    <w:rsid w:val="00440FD8"/>
    <w:rsid w:val="00441A86"/>
    <w:rsid w:val="004471AA"/>
    <w:rsid w:val="00471AC2"/>
    <w:rsid w:val="00472799"/>
    <w:rsid w:val="00491F92"/>
    <w:rsid w:val="00494EFB"/>
    <w:rsid w:val="004C3163"/>
    <w:rsid w:val="004E4527"/>
    <w:rsid w:val="004E506F"/>
    <w:rsid w:val="004F2739"/>
    <w:rsid w:val="00500193"/>
    <w:rsid w:val="005112EC"/>
    <w:rsid w:val="00522F41"/>
    <w:rsid w:val="005525CA"/>
    <w:rsid w:val="00573ACB"/>
    <w:rsid w:val="00573CC0"/>
    <w:rsid w:val="005849E5"/>
    <w:rsid w:val="005877B7"/>
    <w:rsid w:val="005B084A"/>
    <w:rsid w:val="005B0FC5"/>
    <w:rsid w:val="005B4972"/>
    <w:rsid w:val="005C0578"/>
    <w:rsid w:val="005C7D7B"/>
    <w:rsid w:val="005F2C70"/>
    <w:rsid w:val="00610A3D"/>
    <w:rsid w:val="00615E2D"/>
    <w:rsid w:val="00627AB8"/>
    <w:rsid w:val="00642B75"/>
    <w:rsid w:val="00645972"/>
    <w:rsid w:val="00651A80"/>
    <w:rsid w:val="00682713"/>
    <w:rsid w:val="00686750"/>
    <w:rsid w:val="00693877"/>
    <w:rsid w:val="006B2BE3"/>
    <w:rsid w:val="006D6227"/>
    <w:rsid w:val="006F281E"/>
    <w:rsid w:val="00731B16"/>
    <w:rsid w:val="0073400E"/>
    <w:rsid w:val="007414F7"/>
    <w:rsid w:val="00742CCB"/>
    <w:rsid w:val="007514B8"/>
    <w:rsid w:val="007533CE"/>
    <w:rsid w:val="00760448"/>
    <w:rsid w:val="00760556"/>
    <w:rsid w:val="007657AB"/>
    <w:rsid w:val="00766C82"/>
    <w:rsid w:val="00781912"/>
    <w:rsid w:val="007A2A7E"/>
    <w:rsid w:val="007A6338"/>
    <w:rsid w:val="007B3039"/>
    <w:rsid w:val="007E00F8"/>
    <w:rsid w:val="007E0950"/>
    <w:rsid w:val="007F7560"/>
    <w:rsid w:val="00806C2A"/>
    <w:rsid w:val="00816F4F"/>
    <w:rsid w:val="0082259B"/>
    <w:rsid w:val="008307EA"/>
    <w:rsid w:val="008328E9"/>
    <w:rsid w:val="00843D30"/>
    <w:rsid w:val="0084636B"/>
    <w:rsid w:val="00866ED1"/>
    <w:rsid w:val="00875C4A"/>
    <w:rsid w:val="0087711A"/>
    <w:rsid w:val="008813D1"/>
    <w:rsid w:val="00881812"/>
    <w:rsid w:val="008A11E3"/>
    <w:rsid w:val="008A4EB1"/>
    <w:rsid w:val="008C0520"/>
    <w:rsid w:val="008F682A"/>
    <w:rsid w:val="00905E2E"/>
    <w:rsid w:val="00915423"/>
    <w:rsid w:val="00936B1E"/>
    <w:rsid w:val="0096140C"/>
    <w:rsid w:val="009839E7"/>
    <w:rsid w:val="00984E80"/>
    <w:rsid w:val="00986D4D"/>
    <w:rsid w:val="009B53A0"/>
    <w:rsid w:val="009C3A73"/>
    <w:rsid w:val="009E4D12"/>
    <w:rsid w:val="009F06D5"/>
    <w:rsid w:val="009F08EE"/>
    <w:rsid w:val="00A03E1F"/>
    <w:rsid w:val="00A04F96"/>
    <w:rsid w:val="00A06CD5"/>
    <w:rsid w:val="00A13581"/>
    <w:rsid w:val="00A17F45"/>
    <w:rsid w:val="00A30D91"/>
    <w:rsid w:val="00A40CA8"/>
    <w:rsid w:val="00A42478"/>
    <w:rsid w:val="00A45DDC"/>
    <w:rsid w:val="00A64604"/>
    <w:rsid w:val="00A64D1B"/>
    <w:rsid w:val="00A76AA7"/>
    <w:rsid w:val="00A77B93"/>
    <w:rsid w:val="00A85130"/>
    <w:rsid w:val="00A86035"/>
    <w:rsid w:val="00A90391"/>
    <w:rsid w:val="00A92DB1"/>
    <w:rsid w:val="00AA733B"/>
    <w:rsid w:val="00AA77FD"/>
    <w:rsid w:val="00AB1B0C"/>
    <w:rsid w:val="00AB6476"/>
    <w:rsid w:val="00AC057E"/>
    <w:rsid w:val="00AC5BEA"/>
    <w:rsid w:val="00AD4A7F"/>
    <w:rsid w:val="00AD6BD8"/>
    <w:rsid w:val="00AE53AF"/>
    <w:rsid w:val="00B111A9"/>
    <w:rsid w:val="00B1547B"/>
    <w:rsid w:val="00B15704"/>
    <w:rsid w:val="00B73F3F"/>
    <w:rsid w:val="00B755CB"/>
    <w:rsid w:val="00B82409"/>
    <w:rsid w:val="00B953F3"/>
    <w:rsid w:val="00B96A7D"/>
    <w:rsid w:val="00BD352B"/>
    <w:rsid w:val="00BE130A"/>
    <w:rsid w:val="00C033B8"/>
    <w:rsid w:val="00C10B3E"/>
    <w:rsid w:val="00C120B6"/>
    <w:rsid w:val="00C223E2"/>
    <w:rsid w:val="00C42770"/>
    <w:rsid w:val="00C4482A"/>
    <w:rsid w:val="00C44F88"/>
    <w:rsid w:val="00C45B71"/>
    <w:rsid w:val="00C67B1A"/>
    <w:rsid w:val="00C70274"/>
    <w:rsid w:val="00C73600"/>
    <w:rsid w:val="00CB7BD5"/>
    <w:rsid w:val="00CD2865"/>
    <w:rsid w:val="00CD6C28"/>
    <w:rsid w:val="00CF2EAD"/>
    <w:rsid w:val="00CF60A2"/>
    <w:rsid w:val="00D4292D"/>
    <w:rsid w:val="00D522C5"/>
    <w:rsid w:val="00D54B07"/>
    <w:rsid w:val="00D61853"/>
    <w:rsid w:val="00D93742"/>
    <w:rsid w:val="00D95886"/>
    <w:rsid w:val="00DA02A7"/>
    <w:rsid w:val="00DC68A2"/>
    <w:rsid w:val="00DE0AE1"/>
    <w:rsid w:val="00DE2003"/>
    <w:rsid w:val="00DE5AD2"/>
    <w:rsid w:val="00DF49FF"/>
    <w:rsid w:val="00E04F19"/>
    <w:rsid w:val="00E663FD"/>
    <w:rsid w:val="00E83E11"/>
    <w:rsid w:val="00E85E6F"/>
    <w:rsid w:val="00E93C81"/>
    <w:rsid w:val="00E97A29"/>
    <w:rsid w:val="00EA3C3F"/>
    <w:rsid w:val="00EB50B7"/>
    <w:rsid w:val="00EB5339"/>
    <w:rsid w:val="00EB5407"/>
    <w:rsid w:val="00EC6E5B"/>
    <w:rsid w:val="00EE7B18"/>
    <w:rsid w:val="00F016E5"/>
    <w:rsid w:val="00F0300E"/>
    <w:rsid w:val="00F078A4"/>
    <w:rsid w:val="00F1733B"/>
    <w:rsid w:val="00F20531"/>
    <w:rsid w:val="00F4452E"/>
    <w:rsid w:val="00F542C5"/>
    <w:rsid w:val="00F55DC3"/>
    <w:rsid w:val="00F7169D"/>
    <w:rsid w:val="00F85D38"/>
    <w:rsid w:val="00FA1F4F"/>
    <w:rsid w:val="00FA23B6"/>
    <w:rsid w:val="00FA3A1B"/>
    <w:rsid w:val="00FB2150"/>
    <w:rsid w:val="00FC6348"/>
    <w:rsid w:val="00FC6BE0"/>
    <w:rsid w:val="00FD0D09"/>
    <w:rsid w:val="00FD207C"/>
    <w:rsid w:val="00FD2170"/>
    <w:rsid w:val="00FD2C27"/>
    <w:rsid w:val="00FF211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3F007"/>
  <w15:chartTrackingRefBased/>
  <w15:docId w15:val="{F2A2CB71-F592-4F11-9219-125C893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1683"/>
        <w:tab w:val="left" w:pos="7293"/>
      </w:tabs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683"/>
        <w:tab w:val="left" w:pos="7293"/>
      </w:tabs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lang w:val="en-US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  <w:b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8z0">
    <w:name w:val="WW8Num18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  <w:b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6z0">
    <w:name w:val="WW8Num26z0"/>
    <w:rPr>
      <w:rFonts w:hint="default"/>
      <w:b/>
    </w:rPr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hint="default"/>
      <w:b/>
    </w:rPr>
  </w:style>
  <w:style w:type="character" w:customStyle="1" w:styleId="WW8Num29z0">
    <w:name w:val="WW8Num29z0"/>
    <w:rPr>
      <w:rFonts w:hint="default"/>
      <w:b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hint="default"/>
      <w:b/>
    </w:rPr>
  </w:style>
  <w:style w:type="character" w:customStyle="1" w:styleId="WW8Num35z0">
    <w:name w:val="WW8Num35z0"/>
    <w:rPr>
      <w:rFonts w:hint="default"/>
      <w:b/>
    </w:rPr>
  </w:style>
  <w:style w:type="character" w:customStyle="1" w:styleId="WW8Num36z0">
    <w:name w:val="WW8Num36z0"/>
    <w:rPr>
      <w:rFonts w:hint="default"/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9z0">
    <w:name w:val="WW8Num39z0"/>
    <w:rPr>
      <w:rFonts w:hint="default"/>
      <w:b/>
    </w:rPr>
  </w:style>
  <w:style w:type="character" w:customStyle="1" w:styleId="WW8Num40z0">
    <w:name w:val="WW8Num40z0"/>
    <w:rPr>
      <w:rFonts w:hint="default"/>
      <w:b/>
    </w:rPr>
  </w:style>
  <w:style w:type="character" w:customStyle="1" w:styleId="WW8Num41z0">
    <w:name w:val="WW8Num41z0"/>
    <w:rPr>
      <w:rFonts w:hint="default"/>
      <w:b/>
    </w:rPr>
  </w:style>
  <w:style w:type="character" w:customStyle="1" w:styleId="WW8Num42z0">
    <w:name w:val="WW8Num42z0"/>
    <w:rPr>
      <w:rFonts w:hint="default"/>
      <w:b/>
    </w:rPr>
  </w:style>
  <w:style w:type="character" w:customStyle="1" w:styleId="WW8Num43z0">
    <w:name w:val="WW8Num43z0"/>
    <w:rPr>
      <w:rFonts w:hint="default"/>
      <w:b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</w:rPr>
  </w:style>
  <w:style w:type="character" w:customStyle="1" w:styleId="WW8Num46z0">
    <w:name w:val="WW8Num46z0"/>
    <w:rPr>
      <w:rFonts w:hint="default"/>
      <w:b/>
    </w:rPr>
  </w:style>
  <w:style w:type="character" w:customStyle="1" w:styleId="WW8Num47z0">
    <w:name w:val="WW8Num47z0"/>
    <w:rPr>
      <w:rFonts w:hint="default"/>
      <w:b/>
    </w:rPr>
  </w:style>
  <w:style w:type="character" w:customStyle="1" w:styleId="WW8Num48z0">
    <w:name w:val="WW8Num48z0"/>
    <w:rPr>
      <w:rFonts w:hint="default"/>
      <w:b/>
    </w:rPr>
  </w:style>
  <w:style w:type="character" w:customStyle="1" w:styleId="WW8Num49z0">
    <w:name w:val="WW8Num49z0"/>
    <w:rPr>
      <w:rFonts w:ascii="Arial" w:hAnsi="Arial" w:cs="Arial" w:hint="default"/>
      <w:b/>
      <w:bCs/>
      <w:sz w:val="20"/>
      <w:szCs w:val="20"/>
    </w:rPr>
  </w:style>
  <w:style w:type="character" w:customStyle="1" w:styleId="WW8Num50z0">
    <w:name w:val="WW8Num50z0"/>
    <w:rPr>
      <w:rFonts w:hint="default"/>
      <w:b/>
    </w:rPr>
  </w:style>
  <w:style w:type="character" w:customStyle="1" w:styleId="WW8Num51z0">
    <w:name w:val="WW8Num51z0"/>
    <w:rPr>
      <w:rFonts w:ascii="Arial" w:hAnsi="Arial" w:cs="Arial" w:hint="default"/>
      <w:b/>
      <w:sz w:val="20"/>
      <w:szCs w:val="20"/>
    </w:rPr>
  </w:style>
  <w:style w:type="character" w:customStyle="1" w:styleId="WW8Num52z0">
    <w:name w:val="WW8Num52z0"/>
    <w:rPr>
      <w:rFonts w:hint="default"/>
      <w:b/>
    </w:rPr>
  </w:style>
  <w:style w:type="character" w:customStyle="1" w:styleId="WW8Num53z0">
    <w:name w:val="WW8Num53z0"/>
    <w:rPr>
      <w:rFonts w:hint="default"/>
      <w:b/>
    </w:rPr>
  </w:style>
  <w:style w:type="character" w:customStyle="1" w:styleId="WW8Num54z0">
    <w:name w:val="WW8Num54z0"/>
    <w:rPr>
      <w:rFonts w:hint="default"/>
      <w:b/>
    </w:rPr>
  </w:style>
  <w:style w:type="character" w:customStyle="1" w:styleId="WW8Num55z0">
    <w:name w:val="WW8Num55z0"/>
    <w:rPr>
      <w:rFonts w:hint="default"/>
      <w:b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b/>
    </w:rPr>
  </w:style>
  <w:style w:type="character" w:customStyle="1" w:styleId="WW8Num58z0">
    <w:name w:val="WW8Num58z0"/>
    <w:rPr>
      <w:rFonts w:hint="default"/>
      <w:b/>
    </w:rPr>
  </w:style>
  <w:style w:type="character" w:customStyle="1" w:styleId="WW8Num59z0">
    <w:name w:val="WW8Num59z0"/>
    <w:rPr>
      <w:rFonts w:hint="default"/>
      <w:b/>
    </w:rPr>
  </w:style>
  <w:style w:type="character" w:customStyle="1" w:styleId="WW8Num60z0">
    <w:name w:val="WW8Num60z0"/>
    <w:rPr>
      <w:rFonts w:hint="default"/>
      <w:b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eastAsia="Times New Roman" w:hAnsi="Arial" w:cs="Aria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hint="default"/>
      <w:b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5z0">
    <w:name w:val="WW8Num65z0"/>
    <w:rPr>
      <w:rFonts w:hint="default"/>
      <w:b/>
    </w:rPr>
  </w:style>
  <w:style w:type="character" w:customStyle="1" w:styleId="WW8Num66z0">
    <w:name w:val="WW8Num66z0"/>
    <w:rPr>
      <w:rFonts w:ascii="Arial" w:hAnsi="Arial" w:cs="Arial" w:hint="default"/>
      <w:b/>
      <w:sz w:val="20"/>
      <w:szCs w:val="20"/>
    </w:rPr>
  </w:style>
  <w:style w:type="character" w:customStyle="1" w:styleId="WW8Num67z0">
    <w:name w:val="WW8Num67z0"/>
    <w:rPr>
      <w:rFonts w:hint="default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  <w:b/>
    </w:rPr>
  </w:style>
  <w:style w:type="character" w:customStyle="1" w:styleId="WW8Num69z0">
    <w:name w:val="WW8Num69z0"/>
    <w:rPr>
      <w:rFonts w:ascii="Arial" w:hAnsi="Arial" w:cs="Arial" w:hint="default"/>
      <w:b/>
      <w:sz w:val="20"/>
      <w:szCs w:val="20"/>
    </w:rPr>
  </w:style>
  <w:style w:type="character" w:customStyle="1" w:styleId="WW8Num70z0">
    <w:name w:val="WW8Num70z0"/>
    <w:rPr>
      <w:rFonts w:hint="default"/>
      <w:b/>
    </w:rPr>
  </w:style>
  <w:style w:type="character" w:customStyle="1" w:styleId="WW8Num71z0">
    <w:name w:val="WW8Num71z0"/>
    <w:rPr>
      <w:rFonts w:hint="default"/>
      <w:b/>
    </w:rPr>
  </w:style>
  <w:style w:type="character" w:customStyle="1" w:styleId="WW8Num72z0">
    <w:name w:val="WW8Num72z0"/>
    <w:rPr>
      <w:rFonts w:hint="default"/>
      <w:b/>
    </w:rPr>
  </w:style>
  <w:style w:type="character" w:customStyle="1" w:styleId="WW8Num73z0">
    <w:name w:val="WW8Num73z0"/>
    <w:rPr>
      <w:rFonts w:hint="default"/>
      <w:b/>
    </w:rPr>
  </w:style>
  <w:style w:type="character" w:customStyle="1" w:styleId="WW8Num74z0">
    <w:name w:val="WW8Num74z0"/>
    <w:rPr>
      <w:rFonts w:hint="default"/>
      <w:b/>
    </w:rPr>
  </w:style>
  <w:style w:type="character" w:customStyle="1" w:styleId="WW8Num75z0">
    <w:name w:val="WW8Num75z0"/>
    <w:rPr>
      <w:rFonts w:hint="default"/>
      <w:b/>
    </w:rPr>
  </w:style>
  <w:style w:type="character" w:customStyle="1" w:styleId="WW8Num76z0">
    <w:name w:val="WW8Num76z0"/>
    <w:rPr>
      <w:rFonts w:ascii="Arial" w:eastAsia="Times New Roman" w:hAnsi="Arial" w:cs="Arial" w:hint="default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0">
    <w:name w:val="WW8Num77z0"/>
    <w:rPr>
      <w:rFonts w:ascii="Arial" w:hAnsi="Arial" w:cs="Arial" w:hint="default"/>
      <w:sz w:val="20"/>
      <w:szCs w:val="20"/>
      <w:lang w:val="en-US"/>
    </w:rPr>
  </w:style>
  <w:style w:type="character" w:customStyle="1" w:styleId="WW8Num77z1">
    <w:name w:val="WW8Num77z1"/>
    <w:rPr>
      <w:rFonts w:ascii="Arial" w:eastAsia="Times New Roman" w:hAnsi="Arial" w:cs="Arial" w:hint="default"/>
    </w:rPr>
  </w:style>
  <w:style w:type="character" w:customStyle="1" w:styleId="WW8Num77z2">
    <w:name w:val="WW8Num77z2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b/>
    </w:rPr>
  </w:style>
  <w:style w:type="character" w:customStyle="1" w:styleId="WW8Num79z0">
    <w:name w:val="WW8Num79z0"/>
    <w:rPr>
      <w:rFonts w:hint="default"/>
      <w:b/>
    </w:rPr>
  </w:style>
  <w:style w:type="character" w:customStyle="1" w:styleId="WW8Num80z0">
    <w:name w:val="WW8Num80z0"/>
    <w:rPr>
      <w:rFonts w:hint="default"/>
      <w:b/>
    </w:rPr>
  </w:style>
  <w:style w:type="character" w:customStyle="1" w:styleId="WW8Num81z0">
    <w:name w:val="WW8Num81z0"/>
    <w:rPr>
      <w:rFonts w:hint="default"/>
      <w:b/>
    </w:rPr>
  </w:style>
  <w:style w:type="character" w:customStyle="1" w:styleId="WW8Num82z0">
    <w:name w:val="WW8Num82z0"/>
    <w:rPr>
      <w:rFonts w:hint="default"/>
      <w:b/>
    </w:rPr>
  </w:style>
  <w:style w:type="character" w:customStyle="1" w:styleId="WW8Num83z0">
    <w:name w:val="WW8Num83z0"/>
    <w:rPr>
      <w:rFonts w:hint="default"/>
      <w:b/>
    </w:rPr>
  </w:style>
  <w:style w:type="character" w:customStyle="1" w:styleId="WW8Num84z0">
    <w:name w:val="WW8Num84z0"/>
    <w:rPr>
      <w:rFonts w:hint="default"/>
      <w:b/>
    </w:rPr>
  </w:style>
  <w:style w:type="character" w:customStyle="1" w:styleId="WW8Num85z0">
    <w:name w:val="WW8Num85z0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cs="Arial" w:hint="default"/>
      <w:b/>
    </w:rPr>
  </w:style>
  <w:style w:type="character" w:customStyle="1" w:styleId="WW8Num88z0">
    <w:name w:val="WW8Num88z0"/>
    <w:rPr>
      <w:rFonts w:hint="default"/>
      <w:b/>
    </w:rPr>
  </w:style>
  <w:style w:type="character" w:customStyle="1" w:styleId="WW8Num89z0">
    <w:name w:val="WW8Num89z0"/>
    <w:rPr>
      <w:rFonts w:hint="default"/>
      <w:b/>
    </w:rPr>
  </w:style>
  <w:style w:type="character" w:customStyle="1" w:styleId="WW8Num90z0">
    <w:name w:val="WW8Num90z0"/>
    <w:rPr>
      <w:rFonts w:hint="default"/>
      <w:b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  <w:b/>
    </w:rPr>
  </w:style>
  <w:style w:type="character" w:customStyle="1" w:styleId="WW8Num93z0">
    <w:name w:val="WW8Num93z0"/>
    <w:rPr>
      <w:rFonts w:hint="default"/>
      <w:b/>
    </w:rPr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cs="Arial" w:hint="default"/>
      <w:b/>
    </w:rPr>
  </w:style>
  <w:style w:type="character" w:customStyle="1" w:styleId="WW8Num96z0">
    <w:name w:val="WW8Num96z0"/>
    <w:rPr>
      <w:rFonts w:hint="default"/>
      <w:b/>
    </w:rPr>
  </w:style>
  <w:style w:type="character" w:customStyle="1" w:styleId="WW8Num97z0">
    <w:name w:val="WW8Num97z0"/>
    <w:rPr>
      <w:rFonts w:hint="default"/>
      <w:b/>
    </w:rPr>
  </w:style>
  <w:style w:type="character" w:customStyle="1" w:styleId="WW8Num98z0">
    <w:name w:val="WW8Num98z0"/>
    <w:rPr>
      <w:rFonts w:hint="default"/>
      <w:b/>
    </w:rPr>
  </w:style>
  <w:style w:type="character" w:customStyle="1" w:styleId="WW8Num99z0">
    <w:name w:val="WW8Num99z0"/>
    <w:rPr>
      <w:rFonts w:hint="default"/>
      <w:b/>
    </w:rPr>
  </w:style>
  <w:style w:type="character" w:customStyle="1" w:styleId="WW8Num100z0">
    <w:name w:val="WW8Num100z0"/>
    <w:rPr>
      <w:rFonts w:hint="default"/>
      <w:b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  <w:b/>
    </w:rPr>
  </w:style>
  <w:style w:type="character" w:customStyle="1" w:styleId="WW8Num103z0">
    <w:name w:val="WW8Num103z0"/>
    <w:rPr>
      <w:rFonts w:hint="default"/>
      <w:b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5z0">
    <w:name w:val="WW8Num105z0"/>
    <w:rPr>
      <w:rFonts w:hint="default"/>
      <w:b/>
    </w:rPr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hint="default"/>
      <w:b/>
    </w:rPr>
  </w:style>
  <w:style w:type="character" w:customStyle="1" w:styleId="WW8Num111z0">
    <w:name w:val="WW8Num111z0"/>
    <w:rPr>
      <w:rFonts w:hint="default"/>
      <w:b/>
    </w:rPr>
  </w:style>
  <w:style w:type="character" w:customStyle="1" w:styleId="WW8Num112z0">
    <w:name w:val="WW8Num112z0"/>
    <w:rPr>
      <w:rFonts w:hint="default"/>
      <w:b/>
    </w:rPr>
  </w:style>
  <w:style w:type="character" w:customStyle="1" w:styleId="WW8Num113z0">
    <w:name w:val="WW8Num113z0"/>
    <w:rPr>
      <w:rFonts w:hint="default"/>
      <w:b/>
    </w:rPr>
  </w:style>
  <w:style w:type="character" w:customStyle="1" w:styleId="WW8Num114z0">
    <w:name w:val="WW8Num114z0"/>
    <w:rPr>
      <w:rFonts w:hint="default"/>
      <w:b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hint="default"/>
      <w:b/>
    </w:rPr>
  </w:style>
  <w:style w:type="character" w:customStyle="1" w:styleId="WW8Num117z0">
    <w:name w:val="WW8Num117z0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hint="default"/>
      <w:b/>
    </w:rPr>
  </w:style>
  <w:style w:type="character" w:customStyle="1" w:styleId="WW8Num119z0">
    <w:name w:val="WW8Num119z0"/>
    <w:rPr>
      <w:rFonts w:hint="default"/>
      <w:b/>
    </w:rPr>
  </w:style>
  <w:style w:type="character" w:customStyle="1" w:styleId="WW8Num120z0">
    <w:name w:val="WW8Num120z0"/>
    <w:rPr>
      <w:rFonts w:hint="default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 w:hint="default"/>
      <w:b/>
      <w:bCs/>
      <w:sz w:val="20"/>
      <w:szCs w:val="20"/>
    </w:rPr>
  </w:style>
  <w:style w:type="character" w:customStyle="1" w:styleId="WW8Num122z0">
    <w:name w:val="WW8Num122z0"/>
    <w:rPr>
      <w:rFonts w:hint="default"/>
      <w:b/>
    </w:rPr>
  </w:style>
  <w:style w:type="character" w:customStyle="1" w:styleId="WW8Num123z0">
    <w:name w:val="WW8Num123z0"/>
    <w:rPr>
      <w:rFonts w:hint="default"/>
      <w:b/>
    </w:rPr>
  </w:style>
  <w:style w:type="character" w:customStyle="1" w:styleId="WW8Num124z0">
    <w:name w:val="WW8Num124z0"/>
    <w:rPr>
      <w:rFonts w:hint="default"/>
      <w:b/>
    </w:rPr>
  </w:style>
  <w:style w:type="character" w:customStyle="1" w:styleId="WW8Num125z0">
    <w:name w:val="WW8Num125z0"/>
    <w:rPr>
      <w:rFonts w:hint="default"/>
      <w:b/>
    </w:rPr>
  </w:style>
  <w:style w:type="character" w:customStyle="1" w:styleId="WW8Num126z0">
    <w:name w:val="WW8Num126z0"/>
    <w:rPr>
      <w:rFonts w:ascii="Arial" w:hAnsi="Arial" w:cs="Arial" w:hint="default"/>
      <w:b/>
      <w:sz w:val="20"/>
      <w:szCs w:val="20"/>
    </w:rPr>
  </w:style>
  <w:style w:type="character" w:customStyle="1" w:styleId="WW8Num127z0">
    <w:name w:val="WW8Num127z0"/>
    <w:rPr>
      <w:rFonts w:hint="default"/>
      <w:b/>
    </w:rPr>
  </w:style>
  <w:style w:type="character" w:customStyle="1" w:styleId="WW8Num128z0">
    <w:name w:val="WW8Num128z0"/>
    <w:rPr>
      <w:rFonts w:hint="default"/>
      <w:b/>
    </w:rPr>
  </w:style>
  <w:style w:type="character" w:customStyle="1" w:styleId="WW8Num129z0">
    <w:name w:val="WW8Num129z0"/>
    <w:rPr>
      <w:rFonts w:ascii="Arial" w:eastAsia="Times New Roman" w:hAnsi="Arial" w:cs="Arial" w:hint="default"/>
    </w:rPr>
  </w:style>
  <w:style w:type="character" w:customStyle="1" w:styleId="WW8Num129z1">
    <w:name w:val="WW8Num129z1"/>
    <w:rPr>
      <w:rFonts w:ascii="Courier New" w:hAnsi="Courier New" w:cs="Courier New" w:hint="default"/>
    </w:rPr>
  </w:style>
  <w:style w:type="character" w:customStyle="1" w:styleId="WW8Num129z2">
    <w:name w:val="WW8Num129z2"/>
    <w:rPr>
      <w:rFonts w:ascii="Wingdings" w:hAnsi="Wingdings" w:cs="Wingdings" w:hint="default"/>
    </w:rPr>
  </w:style>
  <w:style w:type="character" w:customStyle="1" w:styleId="WW8Num129z3">
    <w:name w:val="WW8Num129z3"/>
    <w:rPr>
      <w:rFonts w:ascii="Symbol" w:hAnsi="Symbol" w:cs="Symbol" w:hint="default"/>
    </w:rPr>
  </w:style>
  <w:style w:type="character" w:customStyle="1" w:styleId="WW8Num130z0">
    <w:name w:val="WW8Num130z0"/>
    <w:rPr>
      <w:rFonts w:hint="default"/>
      <w:b/>
    </w:rPr>
  </w:style>
  <w:style w:type="character" w:customStyle="1" w:styleId="WW8Num131z0">
    <w:name w:val="WW8Num131z0"/>
    <w:rPr>
      <w:rFonts w:hint="default"/>
      <w:b/>
    </w:rPr>
  </w:style>
  <w:style w:type="character" w:customStyle="1" w:styleId="WW8Num132z0">
    <w:name w:val="WW8Num132z0"/>
    <w:rPr>
      <w:rFonts w:ascii="Arial" w:eastAsia="Times New Roman" w:hAnsi="Arial" w:cs="Arial" w:hint="default"/>
    </w:rPr>
  </w:style>
  <w:style w:type="character" w:customStyle="1" w:styleId="WW8Num132z1">
    <w:name w:val="WW8Num132z1"/>
    <w:rPr>
      <w:rFonts w:ascii="Courier New" w:hAnsi="Courier New" w:cs="Courier New" w:hint="default"/>
    </w:rPr>
  </w:style>
  <w:style w:type="character" w:customStyle="1" w:styleId="WW8Num132z2">
    <w:name w:val="WW8Num132z2"/>
    <w:rPr>
      <w:rFonts w:ascii="Wingdings" w:hAnsi="Wingdings" w:cs="Wingdings" w:hint="default"/>
    </w:rPr>
  </w:style>
  <w:style w:type="character" w:customStyle="1" w:styleId="WW8Num132z3">
    <w:name w:val="WW8Num132z3"/>
    <w:rPr>
      <w:rFonts w:ascii="Symbol" w:hAnsi="Symbol" w:cs="Symbol" w:hint="default"/>
    </w:rPr>
  </w:style>
  <w:style w:type="character" w:customStyle="1" w:styleId="WW8Num133z0">
    <w:name w:val="WW8Num133z0"/>
    <w:rPr>
      <w:rFonts w:hint="default"/>
      <w:b/>
    </w:rPr>
  </w:style>
  <w:style w:type="character" w:customStyle="1" w:styleId="WW8Num134z0">
    <w:name w:val="WW8Num134z0"/>
    <w:rPr>
      <w:rFonts w:hint="default"/>
      <w:b/>
    </w:rPr>
  </w:style>
  <w:style w:type="character" w:customStyle="1" w:styleId="WW8Num135z0">
    <w:name w:val="WW8Num135z0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  <w:b/>
    </w:rPr>
  </w:style>
  <w:style w:type="character" w:customStyle="1" w:styleId="WW8Num137z0">
    <w:name w:val="WW8Num137z0"/>
    <w:rPr>
      <w:rFonts w:hint="default"/>
      <w:b/>
    </w:rPr>
  </w:style>
  <w:style w:type="character" w:customStyle="1" w:styleId="WW8Num138z0">
    <w:name w:val="WW8Num138z0"/>
    <w:rPr>
      <w:rFonts w:hint="default"/>
      <w:b/>
    </w:rPr>
  </w:style>
  <w:style w:type="character" w:customStyle="1" w:styleId="WW8Num139z0">
    <w:name w:val="WW8Num139z0"/>
    <w:rPr>
      <w:rFonts w:cs="Arial" w:hint="default"/>
      <w:b/>
    </w:rPr>
  </w:style>
  <w:style w:type="character" w:customStyle="1" w:styleId="WW8Num140z0">
    <w:name w:val="WW8Num140z0"/>
    <w:rPr>
      <w:rFonts w:hint="default"/>
      <w:b/>
    </w:rPr>
  </w:style>
  <w:style w:type="character" w:customStyle="1" w:styleId="WW8Num141z0">
    <w:name w:val="WW8Num141z0"/>
    <w:rPr>
      <w:rFonts w:hint="default"/>
      <w:b/>
    </w:rPr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 w:hint="default"/>
      <w:b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1134"/>
        <w:tab w:val="left" w:pos="7371"/>
      </w:tabs>
      <w:autoSpaceDE w:val="0"/>
      <w:ind w:right="-694"/>
    </w:pPr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odyTextChar">
    <w:name w:val="Body Text Char"/>
    <w:link w:val="BodyText"/>
    <w:rsid w:val="002F4D25"/>
    <w:rPr>
      <w:rFonts w:ascii="Arial" w:hAnsi="Arial" w:cs="Arial"/>
      <w:lang w:val="en-US" w:eastAsia="ar-SA"/>
    </w:rPr>
  </w:style>
  <w:style w:type="character" w:customStyle="1" w:styleId="Heading1Char">
    <w:name w:val="Heading 1 Char"/>
    <w:link w:val="Heading1"/>
    <w:rsid w:val="00160D12"/>
    <w:rPr>
      <w:rFonts w:ascii="Arial" w:hAnsi="Arial" w:cs="Arial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7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2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1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0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30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007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624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0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536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151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605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044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2371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4102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351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D449-C499-4131-9CE1-18A36052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 Stoke Parish Council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 Stoke Parish Council</dc:title>
  <dc:subject/>
  <dc:creator>Rodney Stoke Parish Clerk</dc:creator>
  <cp:keywords/>
  <dc:description/>
  <cp:lastModifiedBy>rodney stoke</cp:lastModifiedBy>
  <cp:revision>66</cp:revision>
  <cp:lastPrinted>2019-11-14T17:32:00Z</cp:lastPrinted>
  <dcterms:created xsi:type="dcterms:W3CDTF">2020-01-03T16:47:00Z</dcterms:created>
  <dcterms:modified xsi:type="dcterms:W3CDTF">2020-01-10T14:18:00Z</dcterms:modified>
</cp:coreProperties>
</file>