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40CA" w14:textId="0D4F6B77" w:rsidR="00A9204E" w:rsidRPr="0057275D" w:rsidRDefault="0057275D" w:rsidP="0057275D">
      <w:pPr>
        <w:jc w:val="center"/>
        <w:rPr>
          <w:b/>
          <w:bCs/>
          <w:sz w:val="24"/>
          <w:szCs w:val="24"/>
        </w:rPr>
      </w:pPr>
      <w:r w:rsidRPr="0057275D">
        <w:rPr>
          <w:b/>
          <w:bCs/>
          <w:sz w:val="24"/>
          <w:szCs w:val="24"/>
        </w:rPr>
        <w:t>Neighbo</w:t>
      </w:r>
      <w:r w:rsidR="00871059">
        <w:rPr>
          <w:b/>
          <w:bCs/>
          <w:sz w:val="24"/>
          <w:szCs w:val="24"/>
        </w:rPr>
        <w:t>u</w:t>
      </w:r>
      <w:r w:rsidRPr="0057275D">
        <w:rPr>
          <w:b/>
          <w:bCs/>
          <w:sz w:val="24"/>
          <w:szCs w:val="24"/>
        </w:rPr>
        <w:t>rhood Watch Report May 2021</w:t>
      </w:r>
    </w:p>
    <w:p w14:paraId="7B48D07E" w14:textId="2CF8E546" w:rsidR="0057275D" w:rsidRDefault="0057275D" w:rsidP="0057275D">
      <w:pPr>
        <w:jc w:val="center"/>
        <w:rPr>
          <w:b/>
          <w:bCs/>
          <w:sz w:val="24"/>
          <w:szCs w:val="24"/>
        </w:rPr>
      </w:pPr>
      <w:r w:rsidRPr="0057275D">
        <w:rPr>
          <w:b/>
          <w:bCs/>
          <w:sz w:val="24"/>
          <w:szCs w:val="24"/>
        </w:rPr>
        <w:t>Cllr Roger Dollins</w:t>
      </w:r>
    </w:p>
    <w:p w14:paraId="63807C21" w14:textId="503AA17E" w:rsidR="0057275D" w:rsidRDefault="0057275D" w:rsidP="0057275D">
      <w:pPr>
        <w:jc w:val="center"/>
        <w:rPr>
          <w:b/>
          <w:bCs/>
          <w:sz w:val="24"/>
          <w:szCs w:val="24"/>
        </w:rPr>
      </w:pPr>
    </w:p>
    <w:p w14:paraId="745246B2" w14:textId="2043CE63" w:rsidR="00892DE7" w:rsidRDefault="00892DE7" w:rsidP="0057275D">
      <w:pPr>
        <w:jc w:val="center"/>
        <w:rPr>
          <w:b/>
          <w:bCs/>
          <w:sz w:val="24"/>
          <w:szCs w:val="24"/>
        </w:rPr>
      </w:pPr>
      <w:r>
        <w:rPr>
          <w:b/>
          <w:bCs/>
          <w:sz w:val="24"/>
          <w:szCs w:val="24"/>
        </w:rPr>
        <w:t>Page 1 of 2</w:t>
      </w:r>
    </w:p>
    <w:p w14:paraId="2807ACBD" w14:textId="77777777" w:rsidR="00892DE7" w:rsidRDefault="00892DE7" w:rsidP="0057275D">
      <w:pPr>
        <w:jc w:val="center"/>
        <w:rPr>
          <w:b/>
          <w:bCs/>
          <w:sz w:val="24"/>
          <w:szCs w:val="24"/>
        </w:rPr>
      </w:pPr>
    </w:p>
    <w:p w14:paraId="66DEA7ED" w14:textId="2ACAC0F3" w:rsidR="0057275D" w:rsidRDefault="0057275D" w:rsidP="0057275D">
      <w:pPr>
        <w:rPr>
          <w:b/>
          <w:bCs/>
          <w:sz w:val="24"/>
          <w:szCs w:val="24"/>
          <w:lang w:val="en-GB"/>
        </w:rPr>
      </w:pPr>
      <w:r w:rsidRPr="0057275D">
        <w:rPr>
          <w:b/>
          <w:bCs/>
          <w:sz w:val="24"/>
          <w:szCs w:val="24"/>
          <w:lang w:val="en-GB"/>
        </w:rPr>
        <w:t>19/05/2021 9788 AE022 Residential garage Burglary.</w:t>
      </w:r>
    </w:p>
    <w:p w14:paraId="5D6F873D" w14:textId="7E3C3588" w:rsidR="0057275D" w:rsidRPr="0057275D" w:rsidRDefault="0057275D" w:rsidP="0057275D">
      <w:pPr>
        <w:rPr>
          <w:b/>
          <w:bCs/>
          <w:sz w:val="24"/>
          <w:szCs w:val="24"/>
          <w:lang w:val="en-GB"/>
        </w:rPr>
      </w:pPr>
      <w:r w:rsidRPr="0057275D">
        <w:rPr>
          <w:b/>
          <w:bCs/>
          <w:sz w:val="24"/>
          <w:szCs w:val="24"/>
          <w:lang w:val="en-GB"/>
        </w:rPr>
        <w:t xml:space="preserve">A garage has been broken into overnight on the 17th between 11pm and 5:50am on the 18th in High Street, Wookey. The offender/s have gained access by cutting a padlock from a secure gate to the driveway and upon arrival at the garage have cut through a further two padlocks securing the garage door. Once inside a KTM Motocross Bike in Orange and White has been stolen by cutting through a chain securing the bike to the wall. </w:t>
      </w:r>
    </w:p>
    <w:p w14:paraId="1AA404BB" w14:textId="5D61D802" w:rsidR="0057275D" w:rsidRPr="0057275D" w:rsidRDefault="0057275D" w:rsidP="0057275D">
      <w:pPr>
        <w:rPr>
          <w:b/>
          <w:bCs/>
          <w:sz w:val="24"/>
          <w:szCs w:val="24"/>
          <w:lang w:val="en-GB"/>
        </w:rPr>
      </w:pPr>
      <w:r w:rsidRPr="0057275D">
        <w:rPr>
          <w:b/>
          <w:bCs/>
          <w:sz w:val="24"/>
          <w:szCs w:val="24"/>
          <w:lang w:val="en-GB"/>
        </w:rPr>
        <w:t xml:space="preserve">Any information please contact the Police on 101 quoting Ref number: 5221108274 stating NHW Release or Crimestoppers on 0800 555111. </w:t>
      </w:r>
    </w:p>
    <w:p w14:paraId="21563E0C" w14:textId="77777777" w:rsidR="0057275D" w:rsidRPr="0057275D" w:rsidRDefault="0057275D" w:rsidP="0057275D">
      <w:pPr>
        <w:rPr>
          <w:b/>
          <w:bCs/>
          <w:sz w:val="24"/>
          <w:szCs w:val="24"/>
          <w:lang w:val="en-GB"/>
        </w:rPr>
      </w:pPr>
      <w:r w:rsidRPr="0057275D">
        <w:rPr>
          <w:b/>
          <w:bCs/>
          <w:sz w:val="24"/>
          <w:szCs w:val="24"/>
          <w:lang w:val="en-GB"/>
        </w:rPr>
        <w:t>Attachments:</w:t>
      </w:r>
    </w:p>
    <w:p w14:paraId="04970A1C" w14:textId="0DA8A397" w:rsidR="0057275D" w:rsidRPr="0057275D" w:rsidRDefault="00892DE7" w:rsidP="0057275D">
      <w:pPr>
        <w:numPr>
          <w:ilvl w:val="0"/>
          <w:numId w:val="24"/>
        </w:numPr>
        <w:rPr>
          <w:b/>
          <w:bCs/>
          <w:sz w:val="24"/>
          <w:szCs w:val="24"/>
          <w:lang w:val="en-GB"/>
        </w:rPr>
      </w:pPr>
      <w:hyperlink r:id="rId8" w:history="1">
        <w:r w:rsidR="0057275D" w:rsidRPr="0057275D">
          <w:rPr>
            <w:rStyle w:val="Hyperlink"/>
            <w:b/>
            <w:bCs/>
            <w:sz w:val="24"/>
            <w:szCs w:val="24"/>
            <w:lang w:val="en-GB"/>
          </w:rPr>
          <w:t>sheds-and-garages.pdf</w:t>
        </w:r>
      </w:hyperlink>
    </w:p>
    <w:p w14:paraId="199889AF" w14:textId="0BE6D066" w:rsidR="0057275D" w:rsidRDefault="0057275D" w:rsidP="0057275D">
      <w:pPr>
        <w:rPr>
          <w:b/>
          <w:bCs/>
          <w:sz w:val="24"/>
          <w:szCs w:val="24"/>
        </w:rPr>
      </w:pPr>
    </w:p>
    <w:p w14:paraId="51799BB9" w14:textId="77777777" w:rsidR="0057275D" w:rsidRPr="0057275D" w:rsidRDefault="0057275D" w:rsidP="0057275D">
      <w:pPr>
        <w:rPr>
          <w:b/>
          <w:bCs/>
          <w:sz w:val="24"/>
          <w:szCs w:val="24"/>
          <w:lang w:val="en-GB"/>
        </w:rPr>
      </w:pPr>
      <w:r w:rsidRPr="0057275D">
        <w:rPr>
          <w:b/>
          <w:bCs/>
          <w:sz w:val="24"/>
          <w:szCs w:val="24"/>
          <w:lang w:val="en-GB"/>
        </w:rPr>
        <w:t>14/05/2021 9788 (AE022) Theft from a Workshop.</w:t>
      </w:r>
    </w:p>
    <w:p w14:paraId="4157E81E" w14:textId="77777777" w:rsidR="0057275D" w:rsidRPr="0057275D" w:rsidRDefault="0057275D" w:rsidP="0057275D">
      <w:pPr>
        <w:rPr>
          <w:b/>
          <w:bCs/>
          <w:sz w:val="24"/>
          <w:szCs w:val="24"/>
          <w:lang w:val="en-GB"/>
        </w:rPr>
      </w:pPr>
      <w:r w:rsidRPr="0057275D">
        <w:rPr>
          <w:b/>
          <w:bCs/>
          <w:sz w:val="24"/>
          <w:szCs w:val="24"/>
          <w:lang w:val="en-GB"/>
        </w:rPr>
        <w:t xml:space="preserve">A workshop has been broken into overnight on the 12th in </w:t>
      </w:r>
      <w:proofErr w:type="spellStart"/>
      <w:r w:rsidRPr="0057275D">
        <w:rPr>
          <w:b/>
          <w:bCs/>
          <w:sz w:val="24"/>
          <w:szCs w:val="24"/>
          <w:lang w:val="en-GB"/>
        </w:rPr>
        <w:t>Greendown</w:t>
      </w:r>
      <w:proofErr w:type="spellEnd"/>
      <w:r w:rsidRPr="0057275D">
        <w:rPr>
          <w:b/>
          <w:bCs/>
          <w:sz w:val="24"/>
          <w:szCs w:val="24"/>
          <w:lang w:val="en-GB"/>
        </w:rPr>
        <w:t xml:space="preserve"> Lane, Chewton Mendip. The offenders gained access to the workshop by taking iron bars from another shed and prising the lock. Once inside 3 Motorcycle Pit Bikes (Stomp / Storm &amp; MSR) and accessories together with various car parts including (Catalytic Convertor) were stolen before the offenders made off.</w:t>
      </w:r>
    </w:p>
    <w:p w14:paraId="64708D8E" w14:textId="08877D8F" w:rsidR="0057275D" w:rsidRDefault="0057275D" w:rsidP="0057275D">
      <w:pPr>
        <w:rPr>
          <w:b/>
          <w:bCs/>
          <w:sz w:val="24"/>
          <w:szCs w:val="24"/>
          <w:lang w:val="en-GB"/>
        </w:rPr>
      </w:pPr>
      <w:r w:rsidRPr="0057275D">
        <w:rPr>
          <w:b/>
          <w:bCs/>
          <w:sz w:val="24"/>
          <w:szCs w:val="24"/>
          <w:lang w:val="en-GB"/>
        </w:rPr>
        <w:t xml:space="preserve">Any information please contact the Police on 101 quoting Ref number: 5221104374 stating NHW Release or Crimestoppers on 0800 555111. </w:t>
      </w:r>
    </w:p>
    <w:p w14:paraId="50E89CEE" w14:textId="06D94954" w:rsidR="0057275D" w:rsidRDefault="0057275D" w:rsidP="0057275D">
      <w:pPr>
        <w:rPr>
          <w:b/>
          <w:bCs/>
          <w:sz w:val="24"/>
          <w:szCs w:val="24"/>
          <w:lang w:val="en-GB"/>
        </w:rPr>
      </w:pPr>
    </w:p>
    <w:p w14:paraId="1AB4D39B" w14:textId="77777777" w:rsidR="0057275D" w:rsidRPr="0057275D" w:rsidRDefault="0057275D" w:rsidP="0057275D">
      <w:pPr>
        <w:rPr>
          <w:b/>
          <w:bCs/>
          <w:sz w:val="24"/>
          <w:szCs w:val="24"/>
          <w:lang w:val="en-GB"/>
        </w:rPr>
      </w:pPr>
      <w:r w:rsidRPr="0057275D">
        <w:rPr>
          <w:b/>
          <w:bCs/>
          <w:sz w:val="24"/>
          <w:szCs w:val="24"/>
          <w:lang w:val="en-GB"/>
        </w:rPr>
        <w:t>13/05/2021 9788 AE022 Theft from a Garden Shed.</w:t>
      </w:r>
    </w:p>
    <w:p w14:paraId="2626B142" w14:textId="77777777" w:rsidR="0057275D" w:rsidRPr="0057275D" w:rsidRDefault="0057275D" w:rsidP="0057275D">
      <w:pPr>
        <w:rPr>
          <w:b/>
          <w:bCs/>
          <w:sz w:val="24"/>
          <w:szCs w:val="24"/>
          <w:lang w:val="en-GB"/>
        </w:rPr>
      </w:pPr>
      <w:r w:rsidRPr="0057275D">
        <w:rPr>
          <w:b/>
          <w:bCs/>
          <w:sz w:val="24"/>
          <w:szCs w:val="24"/>
          <w:lang w:val="en-GB"/>
        </w:rPr>
        <w:t>A shed has been unlawfully entered overnight on the 11th in High Street, Wookey. The offender gained easy access to the insecure shed and once inside stole a battery powered screwdriver, impact driver and 4 long screw drivers, before making off.</w:t>
      </w:r>
    </w:p>
    <w:p w14:paraId="356B038C" w14:textId="77777777" w:rsidR="0057275D" w:rsidRPr="0057275D" w:rsidRDefault="0057275D" w:rsidP="0057275D">
      <w:pPr>
        <w:rPr>
          <w:b/>
          <w:bCs/>
          <w:sz w:val="24"/>
          <w:szCs w:val="24"/>
          <w:lang w:val="en-GB"/>
        </w:rPr>
      </w:pPr>
      <w:r w:rsidRPr="0057275D">
        <w:rPr>
          <w:b/>
          <w:bCs/>
          <w:sz w:val="24"/>
          <w:szCs w:val="24"/>
          <w:lang w:val="en-GB"/>
        </w:rPr>
        <w:t>Any information please contact the Police on 101 quoting Ref number: 5221103156 stating NHW Release or Crimestoppers on 0800 555111. Thank you for your support.</w:t>
      </w:r>
    </w:p>
    <w:p w14:paraId="6573F224" w14:textId="77777777" w:rsidR="0057275D" w:rsidRPr="0057275D" w:rsidRDefault="0057275D" w:rsidP="0057275D">
      <w:pPr>
        <w:rPr>
          <w:b/>
          <w:bCs/>
          <w:sz w:val="24"/>
          <w:szCs w:val="24"/>
          <w:lang w:val="en-GB"/>
        </w:rPr>
      </w:pPr>
      <w:r w:rsidRPr="0057275D">
        <w:rPr>
          <w:b/>
          <w:bCs/>
          <w:sz w:val="24"/>
          <w:szCs w:val="24"/>
          <w:lang w:val="en-GB"/>
        </w:rPr>
        <w:t>Attachments:</w:t>
      </w:r>
    </w:p>
    <w:p w14:paraId="2C1D3894" w14:textId="0203285B" w:rsidR="0057275D" w:rsidRDefault="00892DE7" w:rsidP="0057275D">
      <w:pPr>
        <w:numPr>
          <w:ilvl w:val="0"/>
          <w:numId w:val="25"/>
        </w:numPr>
        <w:rPr>
          <w:b/>
          <w:bCs/>
          <w:sz w:val="24"/>
          <w:szCs w:val="24"/>
          <w:lang w:val="en-GB"/>
        </w:rPr>
      </w:pPr>
      <w:hyperlink r:id="rId9" w:history="1">
        <w:r w:rsidR="0057275D" w:rsidRPr="0057275D">
          <w:rPr>
            <w:rStyle w:val="Hyperlink"/>
            <w:b/>
            <w:bCs/>
            <w:sz w:val="24"/>
            <w:szCs w:val="24"/>
            <w:lang w:val="en-GB"/>
          </w:rPr>
          <w:t>sheds-and-garages.pdf</w:t>
        </w:r>
      </w:hyperlink>
    </w:p>
    <w:p w14:paraId="4E2FED38" w14:textId="1FAC6619" w:rsidR="0057275D" w:rsidRDefault="0057275D" w:rsidP="0057275D">
      <w:pPr>
        <w:rPr>
          <w:b/>
          <w:bCs/>
          <w:sz w:val="24"/>
          <w:szCs w:val="24"/>
          <w:lang w:val="en-GB"/>
        </w:rPr>
      </w:pPr>
    </w:p>
    <w:p w14:paraId="33D59504" w14:textId="77777777" w:rsidR="0057275D" w:rsidRPr="0057275D" w:rsidRDefault="0057275D" w:rsidP="0057275D">
      <w:pPr>
        <w:rPr>
          <w:b/>
          <w:bCs/>
          <w:sz w:val="24"/>
          <w:szCs w:val="24"/>
          <w:lang w:val="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7275D" w:rsidRPr="0057275D" w14:paraId="555F2DC3" w14:textId="77777777" w:rsidTr="0057275D">
        <w:trPr>
          <w:tblCellSpacing w:w="0" w:type="dxa"/>
          <w:jc w:val="center"/>
        </w:trPr>
        <w:tc>
          <w:tcPr>
            <w:tcW w:w="0" w:type="auto"/>
            <w:tcBorders>
              <w:left w:val="nil"/>
              <w:right w:val="nil"/>
            </w:tcBorders>
            <w:shd w:val="clear" w:color="auto" w:fill="FFFFFF"/>
            <w:vAlign w:val="center"/>
            <w:hideMark/>
          </w:tcPr>
          <w:p w14:paraId="32A9DC2A" w14:textId="77777777" w:rsidR="0057275D" w:rsidRPr="0057275D" w:rsidRDefault="0057275D" w:rsidP="0057275D">
            <w:pPr>
              <w:rPr>
                <w:b/>
                <w:bCs/>
                <w:lang w:val="en-GB"/>
              </w:rPr>
            </w:pPr>
            <w:r w:rsidRPr="0057275D">
              <w:rPr>
                <w:b/>
                <w:bCs/>
                <w:lang w:val="en-GB"/>
              </w:rPr>
              <w:t>12/05/2021 9788 AE022 Theft from a Shed &amp; Outbuilding</w:t>
            </w:r>
          </w:p>
          <w:p w14:paraId="396FFB71" w14:textId="77777777" w:rsidR="0057275D" w:rsidRPr="0057275D" w:rsidRDefault="0057275D" w:rsidP="0057275D">
            <w:pPr>
              <w:rPr>
                <w:lang w:val="en-GB"/>
              </w:rPr>
            </w:pPr>
            <w:r w:rsidRPr="0057275D">
              <w:rPr>
                <w:lang w:val="en-GB"/>
              </w:rPr>
              <w:t xml:space="preserve">A shed and an outbuilding (Stables) have been broken into during the early hours of the 10th pre 6am in East End lane, Chewton Mendip. The offender gained access by climbing over a </w:t>
            </w:r>
            <w:proofErr w:type="gramStart"/>
            <w:r w:rsidRPr="0057275D">
              <w:rPr>
                <w:lang w:val="en-GB"/>
              </w:rPr>
              <w:t>5 bar</w:t>
            </w:r>
            <w:proofErr w:type="gramEnd"/>
            <w:r w:rsidRPr="0057275D">
              <w:rPr>
                <w:lang w:val="en-GB"/>
              </w:rPr>
              <w:t xml:space="preserve"> gate and then onwards via the main shed / stable door. Once inside </w:t>
            </w:r>
            <w:proofErr w:type="gramStart"/>
            <w:r w:rsidRPr="0057275D">
              <w:rPr>
                <w:lang w:val="en-GB"/>
              </w:rPr>
              <w:t>a number of</w:t>
            </w:r>
            <w:proofErr w:type="gramEnd"/>
            <w:r w:rsidRPr="0057275D">
              <w:rPr>
                <w:lang w:val="en-GB"/>
              </w:rPr>
              <w:t xml:space="preserve"> tools have been stolen from within before they made off via the same method of entry.</w:t>
            </w:r>
          </w:p>
          <w:p w14:paraId="180E0322" w14:textId="77777777" w:rsidR="0057275D" w:rsidRPr="0057275D" w:rsidRDefault="0057275D" w:rsidP="0057275D">
            <w:pPr>
              <w:rPr>
                <w:lang w:val="en-GB"/>
              </w:rPr>
            </w:pPr>
            <w:r w:rsidRPr="0057275D">
              <w:rPr>
                <w:lang w:val="en-GB"/>
              </w:rPr>
              <w:t xml:space="preserve">Any information please contact the Police on 101 quoting Ref number: 5221101305 stating NHW Release or Crimestoppers on 0800 555111. </w:t>
            </w:r>
          </w:p>
          <w:p w14:paraId="5AE9A4F6" w14:textId="506A4CDB" w:rsidR="0057275D" w:rsidRDefault="0057275D"/>
          <w:p w14:paraId="19133F15" w14:textId="1267D416" w:rsidR="0057275D" w:rsidRDefault="0057275D"/>
          <w:p w14:paraId="34400019" w14:textId="16508A17" w:rsidR="0057275D" w:rsidRDefault="0057275D"/>
          <w:p w14:paraId="419DCDFE" w14:textId="7ECD0185" w:rsidR="0057275D" w:rsidRDefault="00892DE7" w:rsidP="00892DE7">
            <w:pPr>
              <w:jc w:val="center"/>
            </w:pPr>
            <w:r>
              <w:lastRenderedPageBreak/>
              <w:t>Page 2 Of 2</w:t>
            </w:r>
          </w:p>
          <w:p w14:paraId="0168F9C8" w14:textId="77777777" w:rsidR="0057275D" w:rsidRDefault="0057275D"/>
          <w:tbl>
            <w:tblPr>
              <w:tblW w:w="5000" w:type="pct"/>
              <w:tblCellSpacing w:w="0" w:type="dxa"/>
              <w:tblCellMar>
                <w:left w:w="0" w:type="dxa"/>
                <w:right w:w="0" w:type="dxa"/>
              </w:tblCellMar>
              <w:tblLook w:val="04A0" w:firstRow="1" w:lastRow="0" w:firstColumn="1" w:lastColumn="0" w:noHBand="0" w:noVBand="1"/>
            </w:tblPr>
            <w:tblGrid>
              <w:gridCol w:w="9360"/>
            </w:tblGrid>
            <w:tr w:rsidR="0057275D" w:rsidRPr="0057275D" w14:paraId="1E48B3B2" w14:textId="77777777">
              <w:trPr>
                <w:tblCellSpacing w:w="0" w:type="dxa"/>
              </w:trPr>
              <w:tc>
                <w:tcPr>
                  <w:tcW w:w="0" w:type="auto"/>
                  <w:hideMark/>
                </w:tcPr>
                <w:p w14:paraId="37A73739" w14:textId="77777777" w:rsidR="0077039F" w:rsidRPr="0077039F" w:rsidRDefault="0077039F" w:rsidP="0077039F">
                  <w:pPr>
                    <w:rPr>
                      <w:b/>
                      <w:bCs/>
                      <w:lang w:val="en-GB"/>
                    </w:rPr>
                  </w:pPr>
                  <w:r w:rsidRPr="0077039F">
                    <w:rPr>
                      <w:b/>
                      <w:bCs/>
                      <w:lang w:val="en-GB"/>
                    </w:rPr>
                    <w:t>06/05/2021 9788 AE022 Criminal Damage &amp; Theft from a Motor Vehicle.</w:t>
                  </w:r>
                </w:p>
                <w:p w14:paraId="24FE5475" w14:textId="77777777" w:rsidR="0077039F" w:rsidRPr="0077039F" w:rsidRDefault="0077039F" w:rsidP="0077039F">
                  <w:pPr>
                    <w:rPr>
                      <w:lang w:val="en-GB"/>
                    </w:rPr>
                  </w:pPr>
                  <w:r w:rsidRPr="0077039F">
                    <w:rPr>
                      <w:lang w:val="en-GB"/>
                    </w:rPr>
                    <w:t>06/05/2021 9788 AE022 Criminal Damage to a Motor Vehicle.</w:t>
                  </w:r>
                </w:p>
                <w:p w14:paraId="4BFAE2AC" w14:textId="77777777" w:rsidR="0077039F" w:rsidRPr="0077039F" w:rsidRDefault="0077039F" w:rsidP="0077039F">
                  <w:pPr>
                    <w:rPr>
                      <w:lang w:val="en-GB"/>
                    </w:rPr>
                  </w:pPr>
                  <w:r w:rsidRPr="0077039F">
                    <w:rPr>
                      <w:lang w:val="en-GB"/>
                    </w:rPr>
                    <w:t xml:space="preserve">A car has been damaged overnight on the 4th in Ford Road, Litton. The owner has reported not only has their vehicle sustained damage by way of spray painting to the bonnet, </w:t>
                  </w:r>
                  <w:proofErr w:type="gramStart"/>
                  <w:r w:rsidRPr="0077039F">
                    <w:rPr>
                      <w:lang w:val="en-GB"/>
                    </w:rPr>
                    <w:t>side</w:t>
                  </w:r>
                  <w:proofErr w:type="gramEnd"/>
                  <w:r w:rsidRPr="0077039F">
                    <w:rPr>
                      <w:lang w:val="en-GB"/>
                    </w:rPr>
                    <w:t xml:space="preserve"> and alloy wheel, but also additional vehicles in the street have incurred similar damage with some having broken windows. Do please ensure any such crimes are reported.</w:t>
                  </w:r>
                </w:p>
                <w:p w14:paraId="72D6B5FA" w14:textId="77777777" w:rsidR="0077039F" w:rsidRPr="0077039F" w:rsidRDefault="0077039F" w:rsidP="0077039F">
                  <w:pPr>
                    <w:rPr>
                      <w:lang w:val="en-GB"/>
                    </w:rPr>
                  </w:pPr>
                  <w:r w:rsidRPr="0077039F">
                    <w:rPr>
                      <w:lang w:val="en-GB"/>
                    </w:rPr>
                    <w:t>Any information please contact the Police on 101 quoting Ref number: 5221096865 stating NHW Release or Crimestoppers on 0800 555111. Thank you for your support.</w:t>
                  </w:r>
                </w:p>
                <w:p w14:paraId="32101B54" w14:textId="77777777" w:rsidR="0077039F" w:rsidRPr="0077039F" w:rsidRDefault="0077039F" w:rsidP="0077039F">
                  <w:pPr>
                    <w:rPr>
                      <w:lang w:val="en-GB"/>
                    </w:rPr>
                  </w:pPr>
                  <w:r w:rsidRPr="0077039F">
                    <w:rPr>
                      <w:lang w:val="en-GB"/>
                    </w:rPr>
                    <w:t>06/05/2021 9788 AE022 Theft from a Motor Vehicle.</w:t>
                  </w:r>
                </w:p>
                <w:p w14:paraId="2EF52162" w14:textId="77777777" w:rsidR="0077039F" w:rsidRPr="0077039F" w:rsidRDefault="0077039F" w:rsidP="0077039F">
                  <w:pPr>
                    <w:rPr>
                      <w:lang w:val="en-GB"/>
                    </w:rPr>
                  </w:pPr>
                  <w:r w:rsidRPr="0077039F">
                    <w:rPr>
                      <w:lang w:val="en-GB"/>
                    </w:rPr>
                    <w:t xml:space="preserve">A car has been broken into overnight again on the 4th in </w:t>
                  </w:r>
                  <w:proofErr w:type="spellStart"/>
                  <w:r w:rsidRPr="0077039F">
                    <w:rPr>
                      <w:lang w:val="en-GB"/>
                    </w:rPr>
                    <w:t>Binegar</w:t>
                  </w:r>
                  <w:proofErr w:type="spellEnd"/>
                  <w:r w:rsidRPr="0077039F">
                    <w:rPr>
                      <w:lang w:val="en-GB"/>
                    </w:rPr>
                    <w:t xml:space="preserve"> Lane, Gurney Slade. Once inside a charging port appears to have been tampered with, however nothing has been stolen from within.</w:t>
                  </w:r>
                </w:p>
                <w:p w14:paraId="0D0E8B77" w14:textId="1C17269E" w:rsidR="0077039F" w:rsidRPr="0077039F" w:rsidRDefault="0077039F" w:rsidP="0077039F">
                  <w:pPr>
                    <w:rPr>
                      <w:lang w:val="en-GB"/>
                    </w:rPr>
                  </w:pPr>
                  <w:r w:rsidRPr="0077039F">
                    <w:rPr>
                      <w:lang w:val="en-GB"/>
                    </w:rPr>
                    <w:t xml:space="preserve">Any information please contact the Police on 101 quoting Ref number: 5221096921 stating NHW Release or Crimestoppers on 0800 555111. </w:t>
                  </w:r>
                </w:p>
                <w:p w14:paraId="2011835F" w14:textId="77777777" w:rsidR="0057275D" w:rsidRDefault="0057275D"/>
                <w:p w14:paraId="7780ABB8" w14:textId="77777777" w:rsidR="0057275D" w:rsidRPr="0057275D" w:rsidRDefault="0057275D" w:rsidP="0057275D">
                  <w:pPr>
                    <w:rPr>
                      <w:b/>
                      <w:bCs/>
                      <w:sz w:val="24"/>
                      <w:szCs w:val="24"/>
                      <w:lang w:val="en-GB"/>
                    </w:rPr>
                  </w:pPr>
                </w:p>
              </w:tc>
            </w:tr>
          </w:tbl>
          <w:p w14:paraId="66228542" w14:textId="77777777" w:rsidR="0057275D" w:rsidRPr="0057275D" w:rsidRDefault="0057275D" w:rsidP="0057275D">
            <w:pPr>
              <w:rPr>
                <w:b/>
                <w:bCs/>
                <w:sz w:val="24"/>
                <w:szCs w:val="24"/>
                <w:lang w:val="en-GB"/>
              </w:rPr>
            </w:pPr>
          </w:p>
        </w:tc>
      </w:tr>
      <w:tr w:rsidR="0057275D" w:rsidRPr="0057275D" w14:paraId="381F9974" w14:textId="77777777" w:rsidTr="0057275D">
        <w:trPr>
          <w:tblCellSpacing w:w="0" w:type="dxa"/>
          <w:jc w:val="center"/>
        </w:trPr>
        <w:tc>
          <w:tcPr>
            <w:tcW w:w="0" w:type="auto"/>
            <w:tcBorders>
              <w:left w:val="nil"/>
              <w:right w:val="nil"/>
            </w:tcBorders>
            <w:shd w:val="clear" w:color="auto" w:fill="FFFFFF"/>
            <w:vAlign w:val="center"/>
            <w:hideMark/>
          </w:tcPr>
          <w:p w14:paraId="7016DCC0" w14:textId="53A97EAF" w:rsidR="0077039F" w:rsidRPr="0057275D" w:rsidRDefault="0077039F" w:rsidP="0057275D">
            <w:pPr>
              <w:rPr>
                <w:b/>
                <w:bCs/>
                <w:sz w:val="24"/>
                <w:szCs w:val="24"/>
                <w:lang w:val="en-GB"/>
              </w:rPr>
            </w:pPr>
          </w:p>
        </w:tc>
      </w:tr>
    </w:tbl>
    <w:p w14:paraId="2F4ED0AE" w14:textId="77777777" w:rsidR="0057275D" w:rsidRPr="0057275D" w:rsidRDefault="0057275D" w:rsidP="0057275D">
      <w:pPr>
        <w:rPr>
          <w:b/>
          <w:bCs/>
          <w:vanish/>
          <w:sz w:val="24"/>
          <w:szCs w:val="24"/>
          <w:lang w:val="en-GB"/>
        </w:rPr>
      </w:pPr>
    </w:p>
    <w:p w14:paraId="1A1ABB6D" w14:textId="77777777" w:rsidR="0077039F" w:rsidRDefault="0077039F" w:rsidP="0057275D">
      <w:pPr>
        <w:rPr>
          <w:b/>
          <w:bCs/>
          <w:sz w:val="24"/>
          <w:szCs w:val="24"/>
        </w:rPr>
      </w:pPr>
    </w:p>
    <w:p w14:paraId="5FBF3E2E" w14:textId="1F5B340C" w:rsidR="0077039F" w:rsidRPr="0077039F" w:rsidRDefault="0077039F" w:rsidP="0077039F">
      <w:pPr>
        <w:rPr>
          <w:b/>
          <w:bCs/>
          <w:sz w:val="24"/>
          <w:szCs w:val="24"/>
          <w:lang w:val="en-GB"/>
        </w:rPr>
      </w:pPr>
      <w:r w:rsidRPr="0077039F">
        <w:rPr>
          <w:b/>
          <w:bCs/>
          <w:sz w:val="24"/>
          <w:szCs w:val="24"/>
          <w:lang w:val="en-GB"/>
        </w:rPr>
        <w:t xml:space="preserve">30/04/2021 9788 Somerset: </w:t>
      </w:r>
      <w:proofErr w:type="spellStart"/>
      <w:r w:rsidRPr="0077039F">
        <w:rPr>
          <w:b/>
          <w:bCs/>
          <w:sz w:val="24"/>
          <w:szCs w:val="24"/>
          <w:lang w:val="en-GB"/>
        </w:rPr>
        <w:t>Flubot</w:t>
      </w:r>
      <w:proofErr w:type="spellEnd"/>
      <w:r w:rsidRPr="0077039F">
        <w:rPr>
          <w:b/>
          <w:bCs/>
          <w:sz w:val="24"/>
          <w:szCs w:val="24"/>
          <w:lang w:val="en-GB"/>
        </w:rPr>
        <w:t>, Text Message Scam.</w:t>
      </w:r>
    </w:p>
    <w:p w14:paraId="46C14693" w14:textId="77777777" w:rsidR="0077039F" w:rsidRPr="0077039F" w:rsidRDefault="0077039F" w:rsidP="0077039F">
      <w:pPr>
        <w:rPr>
          <w:b/>
          <w:bCs/>
          <w:sz w:val="24"/>
          <w:szCs w:val="24"/>
          <w:lang w:val="en-GB"/>
        </w:rPr>
      </w:pPr>
      <w:r w:rsidRPr="0077039F">
        <w:rPr>
          <w:b/>
          <w:bCs/>
          <w:sz w:val="24"/>
          <w:szCs w:val="24"/>
          <w:lang w:val="en-GB"/>
        </w:rPr>
        <w:t xml:space="preserve">We have been made aware of a new text message scam called </w:t>
      </w:r>
      <w:proofErr w:type="spellStart"/>
      <w:r w:rsidRPr="0077039F">
        <w:rPr>
          <w:b/>
          <w:bCs/>
          <w:sz w:val="24"/>
          <w:szCs w:val="24"/>
          <w:lang w:val="en-GB"/>
        </w:rPr>
        <w:t>Flubot</w:t>
      </w:r>
      <w:proofErr w:type="spellEnd"/>
      <w:r w:rsidRPr="0077039F">
        <w:rPr>
          <w:b/>
          <w:bCs/>
          <w:sz w:val="24"/>
          <w:szCs w:val="24"/>
          <w:lang w:val="en-GB"/>
        </w:rPr>
        <w:t xml:space="preserve">. This is a malicious piece of Spyware that is installed on your Android device once you receive a text message asking you to install a Tracking App due to a ‘missed package delivery’. The ‘Tracking App’ will </w:t>
      </w:r>
      <w:proofErr w:type="gramStart"/>
      <w:r w:rsidRPr="0077039F">
        <w:rPr>
          <w:b/>
          <w:bCs/>
          <w:sz w:val="24"/>
          <w:szCs w:val="24"/>
          <w:lang w:val="en-GB"/>
        </w:rPr>
        <w:t>actually steal</w:t>
      </w:r>
      <w:proofErr w:type="gramEnd"/>
      <w:r w:rsidRPr="0077039F">
        <w:rPr>
          <w:b/>
          <w:bCs/>
          <w:sz w:val="24"/>
          <w:szCs w:val="24"/>
          <w:lang w:val="en-GB"/>
        </w:rPr>
        <w:t xml:space="preserve"> your passwords and other sensitive data, whilst sending messages to your contacts to do the same.</w:t>
      </w:r>
    </w:p>
    <w:p w14:paraId="7FBD4366" w14:textId="77777777" w:rsidR="0077039F" w:rsidRPr="0077039F" w:rsidRDefault="0077039F" w:rsidP="0077039F">
      <w:pPr>
        <w:rPr>
          <w:b/>
          <w:bCs/>
          <w:sz w:val="24"/>
          <w:szCs w:val="24"/>
          <w:lang w:val="en-GB"/>
        </w:rPr>
      </w:pPr>
      <w:r w:rsidRPr="0077039F">
        <w:rPr>
          <w:b/>
          <w:bCs/>
          <w:sz w:val="24"/>
          <w:szCs w:val="24"/>
          <w:lang w:val="en-GB"/>
        </w:rPr>
        <w:t>The text message asks the user to click on a link (PLEASE DON’T), doing so will take you to a website where you will be prompted to download the App (DEFINATELY DON’T).</w:t>
      </w:r>
    </w:p>
    <w:p w14:paraId="1ACFA3A2" w14:textId="77777777" w:rsidR="0077039F" w:rsidRPr="0077039F" w:rsidRDefault="0077039F" w:rsidP="0077039F">
      <w:pPr>
        <w:rPr>
          <w:b/>
          <w:bCs/>
          <w:sz w:val="24"/>
          <w:szCs w:val="24"/>
          <w:lang w:val="en-GB"/>
        </w:rPr>
      </w:pPr>
      <w:r w:rsidRPr="0077039F">
        <w:rPr>
          <w:b/>
          <w:bCs/>
          <w:sz w:val="24"/>
          <w:szCs w:val="24"/>
          <w:lang w:val="en-GB"/>
        </w:rPr>
        <w:t>Please forward any scam messages to 7726 (SPAM on your keypad), which is a free reporting service.</w:t>
      </w:r>
    </w:p>
    <w:p w14:paraId="2AC52FD5" w14:textId="77777777" w:rsidR="0077039F" w:rsidRPr="0077039F" w:rsidRDefault="0077039F" w:rsidP="0077039F">
      <w:pPr>
        <w:rPr>
          <w:b/>
          <w:bCs/>
          <w:sz w:val="24"/>
          <w:szCs w:val="24"/>
          <w:lang w:val="en-GB"/>
        </w:rPr>
      </w:pPr>
      <w:r w:rsidRPr="0077039F">
        <w:rPr>
          <w:b/>
          <w:bCs/>
          <w:sz w:val="24"/>
          <w:szCs w:val="24"/>
          <w:lang w:val="en-GB"/>
        </w:rPr>
        <w:t xml:space="preserve">Although this scam only appears on Android phones </w:t>
      </w:r>
      <w:proofErr w:type="gramStart"/>
      <w:r w:rsidRPr="0077039F">
        <w:rPr>
          <w:b/>
          <w:bCs/>
          <w:sz w:val="24"/>
          <w:szCs w:val="24"/>
          <w:lang w:val="en-GB"/>
        </w:rPr>
        <w:t>at the moment</w:t>
      </w:r>
      <w:proofErr w:type="gramEnd"/>
      <w:r w:rsidRPr="0077039F">
        <w:rPr>
          <w:b/>
          <w:bCs/>
          <w:sz w:val="24"/>
          <w:szCs w:val="24"/>
          <w:lang w:val="en-GB"/>
        </w:rPr>
        <w:t>, Apple IOS users should remain alert as this could apply to these handsets at some point.</w:t>
      </w:r>
    </w:p>
    <w:p w14:paraId="69C8B7C6" w14:textId="77777777" w:rsidR="0077039F" w:rsidRPr="0077039F" w:rsidRDefault="0077039F" w:rsidP="0077039F">
      <w:pPr>
        <w:rPr>
          <w:b/>
          <w:bCs/>
          <w:sz w:val="24"/>
          <w:szCs w:val="24"/>
          <w:lang w:val="en-GB"/>
        </w:rPr>
      </w:pPr>
      <w:r w:rsidRPr="0077039F">
        <w:rPr>
          <w:b/>
          <w:bCs/>
          <w:sz w:val="24"/>
          <w:szCs w:val="24"/>
          <w:lang w:val="en-GB"/>
        </w:rPr>
        <w:t>Please see the link below for information on the National Cyber Security Website.</w:t>
      </w:r>
    </w:p>
    <w:p w14:paraId="543F0603" w14:textId="08E87EBD" w:rsidR="0077039F" w:rsidRDefault="00892DE7" w:rsidP="0077039F">
      <w:pPr>
        <w:rPr>
          <w:b/>
          <w:bCs/>
          <w:sz w:val="24"/>
          <w:szCs w:val="24"/>
        </w:rPr>
      </w:pPr>
      <w:hyperlink r:id="rId10" w:history="1">
        <w:r w:rsidR="0077039F" w:rsidRPr="0077039F">
          <w:rPr>
            <w:rStyle w:val="Hyperlink"/>
            <w:b/>
            <w:bCs/>
            <w:sz w:val="24"/>
            <w:szCs w:val="24"/>
            <w:lang w:val="en-GB"/>
          </w:rPr>
          <w:t>https://www.ncsc.gov.uk/guidance/flubot-guidance-for-text-message-scam</w:t>
        </w:r>
      </w:hyperlink>
    </w:p>
    <w:p w14:paraId="5A52CBFC" w14:textId="35686CA5" w:rsidR="0077039F" w:rsidRDefault="0077039F" w:rsidP="0077039F">
      <w:pPr>
        <w:rPr>
          <w:b/>
          <w:bCs/>
          <w:sz w:val="24"/>
          <w:szCs w:val="24"/>
        </w:rPr>
      </w:pPr>
    </w:p>
    <w:p w14:paraId="021CD794" w14:textId="74D6A5F1" w:rsidR="0077039F" w:rsidRPr="006B00E7" w:rsidRDefault="006B00E7" w:rsidP="0077039F">
      <w:pPr>
        <w:rPr>
          <w:b/>
          <w:bCs/>
          <w:sz w:val="24"/>
          <w:szCs w:val="24"/>
          <w:lang w:val="en-GB"/>
        </w:rPr>
      </w:pPr>
      <w:r w:rsidRPr="006B00E7">
        <w:rPr>
          <w:b/>
          <w:bCs/>
          <w:sz w:val="24"/>
          <w:szCs w:val="24"/>
          <w:lang w:val="en-GB"/>
        </w:rPr>
        <w:t>Some advice</w:t>
      </w:r>
      <w:r>
        <w:rPr>
          <w:b/>
          <w:bCs/>
          <w:sz w:val="24"/>
          <w:szCs w:val="24"/>
          <w:lang w:val="en-GB"/>
        </w:rPr>
        <w:t>:</w:t>
      </w:r>
    </w:p>
    <w:p w14:paraId="5A770FF7" w14:textId="2C098730" w:rsidR="0057275D" w:rsidRDefault="00BD0C6A" w:rsidP="0057275D">
      <w:pPr>
        <w:rPr>
          <w:b/>
          <w:bCs/>
          <w:sz w:val="24"/>
          <w:szCs w:val="24"/>
        </w:rPr>
      </w:pPr>
      <w:r w:rsidRPr="006B00E7">
        <w:rPr>
          <w:b/>
          <w:bCs/>
          <w:sz w:val="24"/>
          <w:szCs w:val="24"/>
        </w:rPr>
        <w:t>Several reports of telephone &amp; Text also E-mail scams circulating throughout the area</w:t>
      </w:r>
      <w:r>
        <w:rPr>
          <w:b/>
          <w:bCs/>
          <w:sz w:val="24"/>
          <w:szCs w:val="24"/>
        </w:rPr>
        <w:t xml:space="preserve">, HSBC </w:t>
      </w:r>
      <w:r w:rsidR="006B00E7">
        <w:rPr>
          <w:b/>
          <w:bCs/>
          <w:sz w:val="24"/>
          <w:szCs w:val="24"/>
        </w:rPr>
        <w:t xml:space="preserve">scams </w:t>
      </w:r>
      <w:r>
        <w:rPr>
          <w:b/>
          <w:bCs/>
          <w:sz w:val="24"/>
          <w:szCs w:val="24"/>
        </w:rPr>
        <w:t xml:space="preserve">are rife </w:t>
      </w:r>
      <w:proofErr w:type="gramStart"/>
      <w:r>
        <w:rPr>
          <w:b/>
          <w:bCs/>
          <w:sz w:val="24"/>
          <w:szCs w:val="24"/>
        </w:rPr>
        <w:t>at the moment</w:t>
      </w:r>
      <w:proofErr w:type="gramEnd"/>
      <w:r>
        <w:rPr>
          <w:b/>
          <w:bCs/>
          <w:sz w:val="24"/>
          <w:szCs w:val="24"/>
        </w:rPr>
        <w:t>. If</w:t>
      </w:r>
      <w:r w:rsidR="006B00E7">
        <w:rPr>
          <w:b/>
          <w:bCs/>
          <w:sz w:val="24"/>
          <w:szCs w:val="24"/>
        </w:rPr>
        <w:t xml:space="preserve"> in</w:t>
      </w:r>
      <w:r>
        <w:rPr>
          <w:b/>
          <w:bCs/>
          <w:sz w:val="24"/>
          <w:szCs w:val="24"/>
        </w:rPr>
        <w:t xml:space="preserve"> any doubt ABOUT ANY MESSAGES try to verify with the company involved, DO NOT CLICK ANY LINKS OR USE ANY PHONE NUMBERS IN THE SUSPECT MESSAGE.</w:t>
      </w:r>
    </w:p>
    <w:p w14:paraId="04E5CA17" w14:textId="7E86867B" w:rsidR="00BD0C6A" w:rsidRDefault="00BD0C6A" w:rsidP="0057275D">
      <w:pPr>
        <w:rPr>
          <w:b/>
          <w:bCs/>
          <w:sz w:val="24"/>
          <w:szCs w:val="24"/>
        </w:rPr>
      </w:pPr>
    </w:p>
    <w:p w14:paraId="02DAD45C" w14:textId="70E1260A" w:rsidR="0057275D" w:rsidRPr="0057275D" w:rsidRDefault="00BD0C6A" w:rsidP="0057275D">
      <w:pPr>
        <w:rPr>
          <w:b/>
          <w:bCs/>
          <w:sz w:val="24"/>
          <w:szCs w:val="24"/>
        </w:rPr>
      </w:pPr>
      <w:r>
        <w:rPr>
          <w:b/>
          <w:bCs/>
          <w:sz w:val="24"/>
          <w:szCs w:val="24"/>
        </w:rPr>
        <w:t xml:space="preserve">Make sure you update your Virus protection programme on a regular basis </w:t>
      </w:r>
      <w:proofErr w:type="gramStart"/>
      <w:r>
        <w:rPr>
          <w:b/>
          <w:bCs/>
          <w:sz w:val="24"/>
          <w:szCs w:val="24"/>
        </w:rPr>
        <w:t>don’t</w:t>
      </w:r>
      <w:proofErr w:type="gramEnd"/>
      <w:r>
        <w:rPr>
          <w:b/>
          <w:bCs/>
          <w:sz w:val="24"/>
          <w:szCs w:val="24"/>
        </w:rPr>
        <w:t xml:space="preserve"> just rely on it to update itself. Run a physical scan every other day </w:t>
      </w:r>
      <w:proofErr w:type="gramStart"/>
      <w:r>
        <w:rPr>
          <w:b/>
          <w:bCs/>
          <w:sz w:val="24"/>
          <w:szCs w:val="24"/>
        </w:rPr>
        <w:t>don’t</w:t>
      </w:r>
      <w:proofErr w:type="gramEnd"/>
      <w:r>
        <w:rPr>
          <w:b/>
          <w:bCs/>
          <w:sz w:val="24"/>
          <w:szCs w:val="24"/>
        </w:rPr>
        <w:t xml:space="preserve"> just rely on the programme to run scans. Make sure the virus programme you have</w:t>
      </w:r>
      <w:r w:rsidR="006B00E7">
        <w:rPr>
          <w:b/>
          <w:bCs/>
          <w:sz w:val="24"/>
          <w:szCs w:val="24"/>
        </w:rPr>
        <w:t xml:space="preserve"> works in real time to stop bugs etc, some </w:t>
      </w:r>
      <w:proofErr w:type="gramStart"/>
      <w:r w:rsidR="006B00E7">
        <w:rPr>
          <w:b/>
          <w:bCs/>
          <w:sz w:val="24"/>
          <w:szCs w:val="24"/>
        </w:rPr>
        <w:t>don’t</w:t>
      </w:r>
      <w:proofErr w:type="gramEnd"/>
      <w:r w:rsidR="006B00E7">
        <w:rPr>
          <w:b/>
          <w:bCs/>
          <w:sz w:val="24"/>
          <w:szCs w:val="24"/>
        </w:rPr>
        <w:t>, make sure the programme you have does run scans and updates itself as some don’t. Also keep your internet browser up to date, as good ones can stop you going onto suspect sites.</w:t>
      </w:r>
    </w:p>
    <w:sectPr w:rsidR="0057275D" w:rsidRPr="0057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0C0AAD"/>
    <w:multiLevelType w:val="multilevel"/>
    <w:tmpl w:val="67CE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2D0420"/>
    <w:multiLevelType w:val="multilevel"/>
    <w:tmpl w:val="BCB2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5D"/>
    <w:rsid w:val="00430406"/>
    <w:rsid w:val="00454A81"/>
    <w:rsid w:val="0057275D"/>
    <w:rsid w:val="00645252"/>
    <w:rsid w:val="006B00E7"/>
    <w:rsid w:val="006D3D74"/>
    <w:rsid w:val="0077039F"/>
    <w:rsid w:val="007D4839"/>
    <w:rsid w:val="0083569A"/>
    <w:rsid w:val="00871059"/>
    <w:rsid w:val="00890989"/>
    <w:rsid w:val="00892DE7"/>
    <w:rsid w:val="00A9204E"/>
    <w:rsid w:val="00BD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2B21"/>
  <w15:chartTrackingRefBased/>
  <w15:docId w15:val="{AD63679C-DD2F-441E-B7E3-D257A433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572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0547">
      <w:bodyDiv w:val="1"/>
      <w:marLeft w:val="0"/>
      <w:marRight w:val="0"/>
      <w:marTop w:val="0"/>
      <w:marBottom w:val="0"/>
      <w:divBdr>
        <w:top w:val="none" w:sz="0" w:space="0" w:color="auto"/>
        <w:left w:val="none" w:sz="0" w:space="0" w:color="auto"/>
        <w:bottom w:val="none" w:sz="0" w:space="0" w:color="auto"/>
        <w:right w:val="none" w:sz="0" w:space="0" w:color="auto"/>
      </w:divBdr>
      <w:divsChild>
        <w:div w:id="366299899">
          <w:marLeft w:val="0"/>
          <w:marRight w:val="0"/>
          <w:marTop w:val="0"/>
          <w:marBottom w:val="0"/>
          <w:divBdr>
            <w:top w:val="none" w:sz="0" w:space="0" w:color="auto"/>
            <w:left w:val="none" w:sz="0" w:space="0" w:color="auto"/>
            <w:bottom w:val="none" w:sz="0" w:space="0" w:color="auto"/>
            <w:right w:val="none" w:sz="0" w:space="0" w:color="auto"/>
          </w:divBdr>
        </w:div>
      </w:divsChild>
    </w:div>
    <w:div w:id="217134189">
      <w:bodyDiv w:val="1"/>
      <w:marLeft w:val="0"/>
      <w:marRight w:val="0"/>
      <w:marTop w:val="0"/>
      <w:marBottom w:val="0"/>
      <w:divBdr>
        <w:top w:val="none" w:sz="0" w:space="0" w:color="auto"/>
        <w:left w:val="none" w:sz="0" w:space="0" w:color="auto"/>
        <w:bottom w:val="none" w:sz="0" w:space="0" w:color="auto"/>
        <w:right w:val="none" w:sz="0" w:space="0" w:color="auto"/>
      </w:divBdr>
    </w:div>
    <w:div w:id="678431539">
      <w:bodyDiv w:val="1"/>
      <w:marLeft w:val="0"/>
      <w:marRight w:val="0"/>
      <w:marTop w:val="0"/>
      <w:marBottom w:val="0"/>
      <w:divBdr>
        <w:top w:val="none" w:sz="0" w:space="0" w:color="auto"/>
        <w:left w:val="none" w:sz="0" w:space="0" w:color="auto"/>
        <w:bottom w:val="none" w:sz="0" w:space="0" w:color="auto"/>
        <w:right w:val="none" w:sz="0" w:space="0" w:color="auto"/>
      </w:divBdr>
      <w:divsChild>
        <w:div w:id="1906067065">
          <w:marLeft w:val="0"/>
          <w:marRight w:val="0"/>
          <w:marTop w:val="0"/>
          <w:marBottom w:val="0"/>
          <w:divBdr>
            <w:top w:val="none" w:sz="0" w:space="0" w:color="auto"/>
            <w:left w:val="none" w:sz="0" w:space="0" w:color="auto"/>
            <w:bottom w:val="none" w:sz="0" w:space="0" w:color="auto"/>
            <w:right w:val="none" w:sz="0" w:space="0" w:color="auto"/>
          </w:divBdr>
        </w:div>
      </w:divsChild>
    </w:div>
    <w:div w:id="896598034">
      <w:bodyDiv w:val="1"/>
      <w:marLeft w:val="0"/>
      <w:marRight w:val="0"/>
      <w:marTop w:val="0"/>
      <w:marBottom w:val="0"/>
      <w:divBdr>
        <w:top w:val="none" w:sz="0" w:space="0" w:color="auto"/>
        <w:left w:val="none" w:sz="0" w:space="0" w:color="auto"/>
        <w:bottom w:val="none" w:sz="0" w:space="0" w:color="auto"/>
        <w:right w:val="none" w:sz="0" w:space="0" w:color="auto"/>
      </w:divBdr>
      <w:divsChild>
        <w:div w:id="1511523433">
          <w:marLeft w:val="0"/>
          <w:marRight w:val="0"/>
          <w:marTop w:val="0"/>
          <w:marBottom w:val="0"/>
          <w:divBdr>
            <w:top w:val="none" w:sz="0" w:space="0" w:color="auto"/>
            <w:left w:val="none" w:sz="0" w:space="0" w:color="auto"/>
            <w:bottom w:val="none" w:sz="0" w:space="0" w:color="auto"/>
            <w:right w:val="none" w:sz="0" w:space="0" w:color="auto"/>
          </w:divBdr>
        </w:div>
        <w:div w:id="1473519055">
          <w:marLeft w:val="0"/>
          <w:marRight w:val="0"/>
          <w:marTop w:val="0"/>
          <w:marBottom w:val="0"/>
          <w:divBdr>
            <w:top w:val="none" w:sz="0" w:space="0" w:color="auto"/>
            <w:left w:val="none" w:sz="0" w:space="0" w:color="auto"/>
            <w:bottom w:val="none" w:sz="0" w:space="0" w:color="auto"/>
            <w:right w:val="none" w:sz="0" w:space="0" w:color="auto"/>
          </w:divBdr>
        </w:div>
      </w:divsChild>
    </w:div>
    <w:div w:id="1013068767">
      <w:bodyDiv w:val="1"/>
      <w:marLeft w:val="0"/>
      <w:marRight w:val="0"/>
      <w:marTop w:val="0"/>
      <w:marBottom w:val="0"/>
      <w:divBdr>
        <w:top w:val="none" w:sz="0" w:space="0" w:color="auto"/>
        <w:left w:val="none" w:sz="0" w:space="0" w:color="auto"/>
        <w:bottom w:val="none" w:sz="0" w:space="0" w:color="auto"/>
        <w:right w:val="none" w:sz="0" w:space="0" w:color="auto"/>
      </w:divBdr>
      <w:divsChild>
        <w:div w:id="424301102">
          <w:marLeft w:val="0"/>
          <w:marRight w:val="0"/>
          <w:marTop w:val="0"/>
          <w:marBottom w:val="0"/>
          <w:divBdr>
            <w:top w:val="none" w:sz="0" w:space="0" w:color="auto"/>
            <w:left w:val="none" w:sz="0" w:space="0" w:color="auto"/>
            <w:bottom w:val="none" w:sz="0" w:space="0" w:color="auto"/>
            <w:right w:val="none" w:sz="0" w:space="0" w:color="auto"/>
          </w:divBdr>
        </w:div>
      </w:divsChild>
    </w:div>
    <w:div w:id="1520001051">
      <w:bodyDiv w:val="1"/>
      <w:marLeft w:val="0"/>
      <w:marRight w:val="0"/>
      <w:marTop w:val="0"/>
      <w:marBottom w:val="0"/>
      <w:divBdr>
        <w:top w:val="none" w:sz="0" w:space="0" w:color="auto"/>
        <w:left w:val="none" w:sz="0" w:space="0" w:color="auto"/>
        <w:bottom w:val="none" w:sz="0" w:space="0" w:color="auto"/>
        <w:right w:val="none" w:sz="0" w:space="0" w:color="auto"/>
      </w:divBdr>
      <w:divsChild>
        <w:div w:id="635643982">
          <w:marLeft w:val="0"/>
          <w:marRight w:val="0"/>
          <w:marTop w:val="0"/>
          <w:marBottom w:val="0"/>
          <w:divBdr>
            <w:top w:val="none" w:sz="0" w:space="0" w:color="auto"/>
            <w:left w:val="none" w:sz="0" w:space="0" w:color="auto"/>
            <w:bottom w:val="none" w:sz="0" w:space="0" w:color="auto"/>
            <w:right w:val="none" w:sz="0" w:space="0" w:color="auto"/>
          </w:divBdr>
        </w:div>
      </w:divsChild>
    </w:div>
    <w:div w:id="1524056283">
      <w:bodyDiv w:val="1"/>
      <w:marLeft w:val="0"/>
      <w:marRight w:val="0"/>
      <w:marTop w:val="0"/>
      <w:marBottom w:val="0"/>
      <w:divBdr>
        <w:top w:val="none" w:sz="0" w:space="0" w:color="auto"/>
        <w:left w:val="none" w:sz="0" w:space="0" w:color="auto"/>
        <w:bottom w:val="none" w:sz="0" w:space="0" w:color="auto"/>
        <w:right w:val="none" w:sz="0" w:space="0" w:color="auto"/>
      </w:divBdr>
      <w:divsChild>
        <w:div w:id="623073258">
          <w:marLeft w:val="0"/>
          <w:marRight w:val="0"/>
          <w:marTop w:val="0"/>
          <w:marBottom w:val="0"/>
          <w:divBdr>
            <w:top w:val="none" w:sz="0" w:space="0" w:color="auto"/>
            <w:left w:val="none" w:sz="0" w:space="0" w:color="auto"/>
            <w:bottom w:val="none" w:sz="0" w:space="0" w:color="auto"/>
            <w:right w:val="none" w:sz="0" w:space="0" w:color="auto"/>
          </w:divBdr>
        </w:div>
        <w:div w:id="616840729">
          <w:marLeft w:val="0"/>
          <w:marRight w:val="0"/>
          <w:marTop w:val="0"/>
          <w:marBottom w:val="0"/>
          <w:divBdr>
            <w:top w:val="none" w:sz="0" w:space="0" w:color="auto"/>
            <w:left w:val="none" w:sz="0" w:space="0" w:color="auto"/>
            <w:bottom w:val="none" w:sz="0" w:space="0" w:color="auto"/>
            <w:right w:val="none" w:sz="0" w:space="0" w:color="auto"/>
          </w:divBdr>
        </w:div>
      </w:divsChild>
    </w:div>
    <w:div w:id="16011799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151">
          <w:marLeft w:val="0"/>
          <w:marRight w:val="0"/>
          <w:marTop w:val="0"/>
          <w:marBottom w:val="0"/>
          <w:divBdr>
            <w:top w:val="none" w:sz="0" w:space="0" w:color="auto"/>
            <w:left w:val="none" w:sz="0" w:space="0" w:color="auto"/>
            <w:bottom w:val="none" w:sz="0" w:space="0" w:color="auto"/>
            <w:right w:val="none" w:sz="0" w:space="0" w:color="auto"/>
          </w:divBdr>
        </w:div>
      </w:divsChild>
    </w:div>
    <w:div w:id="1607882223">
      <w:bodyDiv w:val="1"/>
      <w:marLeft w:val="0"/>
      <w:marRight w:val="0"/>
      <w:marTop w:val="0"/>
      <w:marBottom w:val="0"/>
      <w:divBdr>
        <w:top w:val="none" w:sz="0" w:space="0" w:color="auto"/>
        <w:left w:val="none" w:sz="0" w:space="0" w:color="auto"/>
        <w:bottom w:val="none" w:sz="0" w:space="0" w:color="auto"/>
        <w:right w:val="none" w:sz="0" w:space="0" w:color="auto"/>
      </w:divBdr>
      <w:divsChild>
        <w:div w:id="9170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onandsomerset.police.uk/media/32958894/sheds-and-garag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csc.gov.uk/guidance/flubot-guidance-for-text-message-scam" TargetMode="External"/><Relationship Id="rId4" Type="http://schemas.openxmlformats.org/officeDocument/2006/relationships/numbering" Target="numbering.xml"/><Relationship Id="rId9" Type="http://schemas.openxmlformats.org/officeDocument/2006/relationships/hyperlink" Target="https://www.avonandsomerset.police.uk/media/32958881/sheds-and-garag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DHPDESK0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23</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dc:creator>
  <cp:keywords/>
  <dc:description/>
  <cp:lastModifiedBy>ROGER DOLLINS</cp:lastModifiedBy>
  <cp:revision>6</cp:revision>
  <dcterms:created xsi:type="dcterms:W3CDTF">2021-05-19T22:23:00Z</dcterms:created>
  <dcterms:modified xsi:type="dcterms:W3CDTF">2021-05-20T09:22:00Z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