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69889EC" w14:textId="77777777" w:rsidR="005469F9" w:rsidRDefault="005469F9">
      <w:pPr>
        <w:pBdr>
          <w:bottom w:val="single" w:sz="8" w:space="1" w:color="000000"/>
        </w:pBdr>
        <w:tabs>
          <w:tab w:val="left" w:pos="7380"/>
        </w:tabs>
        <w:rPr>
          <w:sz w:val="20"/>
          <w:szCs w:val="20"/>
        </w:rPr>
      </w:pPr>
      <w:r>
        <w:rPr>
          <w:sz w:val="52"/>
        </w:rPr>
        <w:t xml:space="preserve">   R</w:t>
      </w:r>
      <w:r>
        <w:rPr>
          <w:rFonts w:ascii="Bell MT" w:hAnsi="Bell MT" w:cs="Bell MT"/>
          <w:sz w:val="52"/>
        </w:rPr>
        <w:t>odney Stoke Parish Council</w:t>
      </w:r>
    </w:p>
    <w:p w14:paraId="14F00199" w14:textId="77777777" w:rsidR="005469F9" w:rsidRDefault="005469F9">
      <w:pPr>
        <w:tabs>
          <w:tab w:val="left" w:pos="2324"/>
          <w:tab w:val="left" w:pos="3912"/>
          <w:tab w:val="left" w:pos="4309"/>
          <w:tab w:val="left" w:pos="4989"/>
          <w:tab w:val="left" w:pos="7200"/>
        </w:tabs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Clerk:</w:t>
      </w:r>
      <w:r w:rsidR="00897CB0">
        <w:rPr>
          <w:sz w:val="20"/>
          <w:szCs w:val="20"/>
        </w:rPr>
        <w:tab/>
      </w:r>
      <w:r>
        <w:rPr>
          <w:sz w:val="20"/>
          <w:szCs w:val="20"/>
        </w:rPr>
        <w:t>Mrs H Marshall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</w:t>
      </w:r>
      <w:r>
        <w:rPr>
          <w:sz w:val="20"/>
          <w:szCs w:val="20"/>
        </w:rPr>
        <w:tab/>
        <w:t>3 Barrows Park</w:t>
      </w:r>
    </w:p>
    <w:p w14:paraId="5679FC69" w14:textId="77777777" w:rsidR="005469F9" w:rsidRDefault="005469F9">
      <w:pPr>
        <w:tabs>
          <w:tab w:val="left" w:pos="2324"/>
          <w:tab w:val="left" w:pos="3912"/>
          <w:tab w:val="left" w:pos="4309"/>
          <w:tab w:val="left" w:pos="4989"/>
          <w:tab w:val="left" w:pos="7200"/>
        </w:tabs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Telephone:      </w:t>
      </w:r>
      <w:r w:rsidR="00897CB0">
        <w:rPr>
          <w:sz w:val="20"/>
          <w:szCs w:val="20"/>
        </w:rPr>
        <w:tab/>
      </w:r>
      <w:r>
        <w:rPr>
          <w:sz w:val="20"/>
          <w:szCs w:val="20"/>
        </w:rPr>
        <w:t>07423 283940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Cheddar</w:t>
      </w:r>
    </w:p>
    <w:p w14:paraId="20D519F8" w14:textId="77777777" w:rsidR="005469F9" w:rsidRDefault="005469F9">
      <w:pPr>
        <w:tabs>
          <w:tab w:val="left" w:pos="2324"/>
          <w:tab w:val="left" w:pos="3912"/>
          <w:tab w:val="left" w:pos="4309"/>
          <w:tab w:val="left" w:pos="4989"/>
          <w:tab w:val="left" w:pos="7200"/>
        </w:tabs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Email:           </w:t>
      </w:r>
      <w:r w:rsidR="00897CB0">
        <w:rPr>
          <w:sz w:val="20"/>
          <w:szCs w:val="20"/>
        </w:rPr>
        <w:tab/>
      </w:r>
      <w:hyperlink r:id="rId6" w:history="1">
        <w:r w:rsidR="00897CB0" w:rsidRPr="00897CB0">
          <w:rPr>
            <w:rStyle w:val="Hyperlink"/>
            <w:color w:val="auto"/>
            <w:sz w:val="20"/>
            <w:szCs w:val="20"/>
            <w:u w:val="none"/>
          </w:rPr>
          <w:t>rodneystokepc@gmail.com</w:t>
        </w:r>
      </w:hyperlink>
      <w:r>
        <w:rPr>
          <w:sz w:val="20"/>
          <w:szCs w:val="20"/>
        </w:rPr>
        <w:tab/>
      </w:r>
      <w:r w:rsidR="00897CB0">
        <w:rPr>
          <w:sz w:val="20"/>
          <w:szCs w:val="20"/>
        </w:rPr>
        <w:tab/>
      </w:r>
      <w:r>
        <w:rPr>
          <w:sz w:val="20"/>
          <w:szCs w:val="20"/>
        </w:rPr>
        <w:t>Somerset BS27 3AZ</w:t>
      </w:r>
    </w:p>
    <w:p w14:paraId="2A52000F" w14:textId="77777777" w:rsidR="005469F9" w:rsidRDefault="005469F9">
      <w:pPr>
        <w:tabs>
          <w:tab w:val="left" w:pos="2324"/>
          <w:tab w:val="left" w:pos="3912"/>
          <w:tab w:val="left" w:pos="4309"/>
          <w:tab w:val="left" w:pos="4989"/>
          <w:tab w:val="left" w:pos="7200"/>
        </w:tabs>
        <w:autoSpaceDE w:val="0"/>
        <w:jc w:val="both"/>
        <w:rPr>
          <w:sz w:val="20"/>
          <w:szCs w:val="20"/>
        </w:rPr>
      </w:pPr>
    </w:p>
    <w:p w14:paraId="26D9056F" w14:textId="4F85E394" w:rsidR="003339FC" w:rsidRDefault="005469F9" w:rsidP="00C93F21">
      <w:pPr>
        <w:rPr>
          <w:sz w:val="20"/>
          <w:szCs w:val="20"/>
        </w:rPr>
      </w:pPr>
      <w:r>
        <w:rPr>
          <w:sz w:val="20"/>
          <w:szCs w:val="20"/>
        </w:rPr>
        <w:t>NOTICE IS HEREBY GIVEN THAT A MEETING OF RODNEY STOKE PARISH COUNCIL PLA</w:t>
      </w:r>
      <w:r w:rsidR="007469C4">
        <w:rPr>
          <w:sz w:val="20"/>
          <w:szCs w:val="20"/>
        </w:rPr>
        <w:t>Y AREA IMPROVEMENTS</w:t>
      </w:r>
      <w:r>
        <w:rPr>
          <w:sz w:val="20"/>
          <w:szCs w:val="20"/>
        </w:rPr>
        <w:t xml:space="preserve"> COMMITTEE WILL BE HELD ON </w:t>
      </w:r>
      <w:r w:rsidR="00112734">
        <w:rPr>
          <w:sz w:val="20"/>
          <w:szCs w:val="20"/>
        </w:rPr>
        <w:t>TUES</w:t>
      </w:r>
      <w:r w:rsidR="002B2F86">
        <w:rPr>
          <w:sz w:val="20"/>
          <w:szCs w:val="20"/>
        </w:rPr>
        <w:t xml:space="preserve">DAY </w:t>
      </w:r>
      <w:r w:rsidR="003339FC">
        <w:rPr>
          <w:sz w:val="20"/>
          <w:szCs w:val="20"/>
        </w:rPr>
        <w:t>7</w:t>
      </w:r>
      <w:r w:rsidR="001445EB" w:rsidRPr="000A0117">
        <w:rPr>
          <w:sz w:val="20"/>
          <w:szCs w:val="20"/>
          <w:vertAlign w:val="superscript"/>
        </w:rPr>
        <w:t>TH</w:t>
      </w:r>
      <w:r w:rsidR="001445EB">
        <w:rPr>
          <w:sz w:val="20"/>
          <w:szCs w:val="20"/>
        </w:rPr>
        <w:t xml:space="preserve"> </w:t>
      </w:r>
      <w:r w:rsidR="00112734">
        <w:rPr>
          <w:sz w:val="20"/>
          <w:szCs w:val="20"/>
        </w:rPr>
        <w:t>JANUA</w:t>
      </w:r>
      <w:r w:rsidR="002720C7">
        <w:rPr>
          <w:sz w:val="20"/>
          <w:szCs w:val="20"/>
        </w:rPr>
        <w:t>RY</w:t>
      </w:r>
      <w:r w:rsidR="001445EB">
        <w:rPr>
          <w:sz w:val="20"/>
          <w:szCs w:val="20"/>
        </w:rPr>
        <w:t xml:space="preserve"> </w:t>
      </w:r>
      <w:r>
        <w:rPr>
          <w:sz w:val="20"/>
          <w:szCs w:val="20"/>
        </w:rPr>
        <w:t>20</w:t>
      </w:r>
      <w:r w:rsidR="002720C7">
        <w:rPr>
          <w:sz w:val="20"/>
          <w:szCs w:val="20"/>
        </w:rPr>
        <w:t>20</w:t>
      </w:r>
      <w:r>
        <w:rPr>
          <w:sz w:val="20"/>
          <w:szCs w:val="20"/>
        </w:rPr>
        <w:t xml:space="preserve"> AT THE NEW MEMORIAL HALL, LATCHES LANE, DRAYCOTT AT</w:t>
      </w:r>
      <w:r>
        <w:rPr>
          <w:color w:val="000000"/>
          <w:sz w:val="20"/>
          <w:szCs w:val="20"/>
        </w:rPr>
        <w:t xml:space="preserve"> 6.30 </w:t>
      </w:r>
      <w:r>
        <w:rPr>
          <w:sz w:val="20"/>
          <w:szCs w:val="20"/>
        </w:rPr>
        <w:t xml:space="preserve">P.M. </w:t>
      </w:r>
    </w:p>
    <w:p w14:paraId="6EB23FD3" w14:textId="77777777" w:rsidR="005469F9" w:rsidRDefault="005469F9" w:rsidP="00C93F21">
      <w:p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br/>
      </w:r>
      <w:r w:rsidR="00C93F21" w:rsidRPr="00C93F21">
        <w:rPr>
          <w:b/>
          <w:bCs/>
          <w:sz w:val="20"/>
          <w:szCs w:val="20"/>
        </w:rPr>
        <w:t xml:space="preserve">                                                                      </w:t>
      </w:r>
      <w:r>
        <w:rPr>
          <w:b/>
          <w:bCs/>
          <w:sz w:val="20"/>
          <w:szCs w:val="20"/>
          <w:u w:val="single"/>
        </w:rPr>
        <w:t>AGENDA</w:t>
      </w:r>
    </w:p>
    <w:p w14:paraId="47476CF3" w14:textId="77777777" w:rsidR="007469C4" w:rsidRDefault="007469C4">
      <w:pPr>
        <w:tabs>
          <w:tab w:val="left" w:pos="1080"/>
          <w:tab w:val="left" w:pos="2324"/>
          <w:tab w:val="left" w:pos="3912"/>
          <w:tab w:val="left" w:pos="4309"/>
          <w:tab w:val="left" w:pos="4989"/>
          <w:tab w:val="left" w:pos="7200"/>
        </w:tabs>
        <w:autoSpaceDE w:val="0"/>
        <w:rPr>
          <w:b/>
          <w:bCs/>
          <w:sz w:val="20"/>
          <w:szCs w:val="20"/>
        </w:rPr>
      </w:pPr>
    </w:p>
    <w:p w14:paraId="1A2B8451" w14:textId="77777777" w:rsidR="005469F9" w:rsidRPr="00A637FD" w:rsidRDefault="003339FC" w:rsidP="007469C4">
      <w:pPr>
        <w:tabs>
          <w:tab w:val="left" w:pos="1080"/>
          <w:tab w:val="left" w:pos="2324"/>
          <w:tab w:val="left" w:pos="3912"/>
          <w:tab w:val="left" w:pos="4309"/>
          <w:tab w:val="left" w:pos="4989"/>
          <w:tab w:val="left" w:pos="7200"/>
        </w:tabs>
        <w:autoSpaceDE w:val="0"/>
        <w:rPr>
          <w:sz w:val="22"/>
          <w:szCs w:val="22"/>
        </w:rPr>
      </w:pPr>
      <w:r>
        <w:rPr>
          <w:b/>
          <w:bCs/>
          <w:sz w:val="20"/>
          <w:szCs w:val="20"/>
        </w:rPr>
        <w:t>1</w:t>
      </w:r>
      <w:r w:rsidR="007469C4">
        <w:rPr>
          <w:b/>
          <w:bCs/>
          <w:sz w:val="20"/>
          <w:szCs w:val="20"/>
        </w:rPr>
        <w:t>.</w:t>
      </w:r>
      <w:r w:rsidR="007469C4">
        <w:rPr>
          <w:b/>
          <w:bCs/>
          <w:sz w:val="20"/>
          <w:szCs w:val="20"/>
        </w:rPr>
        <w:tab/>
      </w:r>
      <w:r w:rsidR="005469F9" w:rsidRPr="00A637FD">
        <w:rPr>
          <w:sz w:val="22"/>
          <w:szCs w:val="22"/>
        </w:rPr>
        <w:t>Public Participation</w:t>
      </w:r>
    </w:p>
    <w:p w14:paraId="127FC955" w14:textId="77777777" w:rsidR="005469F9" w:rsidRPr="00A637FD" w:rsidRDefault="003339FC">
      <w:pPr>
        <w:tabs>
          <w:tab w:val="left" w:pos="1080"/>
          <w:tab w:val="left" w:pos="2324"/>
          <w:tab w:val="left" w:pos="3912"/>
          <w:tab w:val="left" w:pos="4309"/>
          <w:tab w:val="left" w:pos="4989"/>
          <w:tab w:val="left" w:pos="7200"/>
        </w:tabs>
        <w:autoSpaceDE w:val="0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5469F9" w:rsidRPr="00A637FD">
        <w:rPr>
          <w:b/>
          <w:bCs/>
          <w:sz w:val="22"/>
          <w:szCs w:val="22"/>
        </w:rPr>
        <w:t>.</w:t>
      </w:r>
      <w:r w:rsidR="005469F9" w:rsidRPr="00A637FD">
        <w:rPr>
          <w:b/>
          <w:bCs/>
          <w:sz w:val="22"/>
          <w:szCs w:val="22"/>
        </w:rPr>
        <w:tab/>
      </w:r>
      <w:r w:rsidR="005469F9" w:rsidRPr="00A637FD">
        <w:rPr>
          <w:sz w:val="22"/>
          <w:szCs w:val="22"/>
        </w:rPr>
        <w:t>Apologies</w:t>
      </w:r>
    </w:p>
    <w:p w14:paraId="4B5B744E" w14:textId="7E25CEE9" w:rsidR="00B200C7" w:rsidRDefault="003339FC" w:rsidP="003339FC">
      <w:pPr>
        <w:tabs>
          <w:tab w:val="left" w:pos="1080"/>
          <w:tab w:val="left" w:pos="2324"/>
          <w:tab w:val="left" w:pos="3912"/>
          <w:tab w:val="left" w:pos="4309"/>
          <w:tab w:val="left" w:pos="4989"/>
          <w:tab w:val="left" w:pos="7200"/>
        </w:tabs>
        <w:autoSpaceDE w:val="0"/>
        <w:rPr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5469F9" w:rsidRPr="00A637FD">
        <w:rPr>
          <w:b/>
          <w:bCs/>
          <w:sz w:val="22"/>
          <w:szCs w:val="22"/>
        </w:rPr>
        <w:t>.</w:t>
      </w:r>
      <w:r w:rsidR="005469F9" w:rsidRPr="00A637FD">
        <w:rPr>
          <w:b/>
          <w:bCs/>
          <w:sz w:val="22"/>
          <w:szCs w:val="22"/>
        </w:rPr>
        <w:tab/>
      </w:r>
      <w:r w:rsidR="005469F9" w:rsidRPr="00A637FD">
        <w:rPr>
          <w:sz w:val="22"/>
          <w:szCs w:val="22"/>
        </w:rPr>
        <w:t>Declarations of Interest</w:t>
      </w:r>
      <w:bookmarkStart w:id="0" w:name="_Hlk503439426"/>
    </w:p>
    <w:p w14:paraId="0B7FB90F" w14:textId="3923CAC1" w:rsidR="00BE7DCD" w:rsidRPr="003339FC" w:rsidRDefault="00BE7DCD" w:rsidP="003339FC">
      <w:pPr>
        <w:tabs>
          <w:tab w:val="left" w:pos="1080"/>
          <w:tab w:val="left" w:pos="2324"/>
          <w:tab w:val="left" w:pos="3912"/>
          <w:tab w:val="left" w:pos="4309"/>
          <w:tab w:val="left" w:pos="4989"/>
          <w:tab w:val="left" w:pos="7200"/>
        </w:tabs>
        <w:autoSpaceDE w:val="0"/>
        <w:rPr>
          <w:sz w:val="22"/>
          <w:szCs w:val="22"/>
        </w:rPr>
      </w:pPr>
      <w:r w:rsidRPr="00C3402F">
        <w:rPr>
          <w:b/>
          <w:bCs/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Minutes of the meeting held on </w:t>
      </w:r>
      <w:r w:rsidR="00B6115F">
        <w:rPr>
          <w:sz w:val="22"/>
          <w:szCs w:val="22"/>
        </w:rPr>
        <w:t>7</w:t>
      </w:r>
      <w:r w:rsidR="00B6115F" w:rsidRPr="00B6115F">
        <w:rPr>
          <w:sz w:val="22"/>
          <w:szCs w:val="22"/>
          <w:vertAlign w:val="superscript"/>
        </w:rPr>
        <w:t>th</w:t>
      </w:r>
      <w:r w:rsidR="00B6115F">
        <w:rPr>
          <w:sz w:val="22"/>
          <w:szCs w:val="22"/>
        </w:rPr>
        <w:t xml:space="preserve"> October 2019.</w:t>
      </w:r>
    </w:p>
    <w:p w14:paraId="0E89B78B" w14:textId="57A46DB2" w:rsidR="003339FC" w:rsidRDefault="00C3402F" w:rsidP="007469C4">
      <w:pPr>
        <w:tabs>
          <w:tab w:val="left" w:pos="1080"/>
          <w:tab w:val="left" w:pos="2324"/>
          <w:tab w:val="left" w:pos="3912"/>
          <w:tab w:val="left" w:pos="4309"/>
          <w:tab w:val="left" w:pos="4989"/>
          <w:tab w:val="left" w:pos="7200"/>
        </w:tabs>
        <w:autoSpaceDE w:val="0"/>
        <w:ind w:left="1080" w:hanging="10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B200C7">
        <w:rPr>
          <w:b/>
          <w:bCs/>
          <w:sz w:val="22"/>
          <w:szCs w:val="22"/>
        </w:rPr>
        <w:t>.</w:t>
      </w:r>
      <w:r w:rsidR="00B200C7">
        <w:rPr>
          <w:b/>
          <w:bCs/>
          <w:sz w:val="22"/>
          <w:szCs w:val="22"/>
        </w:rPr>
        <w:tab/>
      </w:r>
      <w:r w:rsidR="003339FC">
        <w:rPr>
          <w:b/>
          <w:bCs/>
          <w:sz w:val="22"/>
          <w:szCs w:val="22"/>
        </w:rPr>
        <w:t xml:space="preserve">Due to the commercially sensitive nature of this item the Parish Council may resolve to exclude members of the public from the meeting: </w:t>
      </w:r>
    </w:p>
    <w:p w14:paraId="545315DA" w14:textId="02FBAD51" w:rsidR="00A45F58" w:rsidRDefault="003339FC" w:rsidP="007469C4">
      <w:pPr>
        <w:tabs>
          <w:tab w:val="left" w:pos="1080"/>
          <w:tab w:val="left" w:pos="2324"/>
          <w:tab w:val="left" w:pos="3912"/>
          <w:tab w:val="left" w:pos="4309"/>
          <w:tab w:val="left" w:pos="4989"/>
          <w:tab w:val="left" w:pos="7200"/>
        </w:tabs>
        <w:autoSpaceDE w:val="0"/>
        <w:ind w:left="1080" w:hanging="1080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3339FC">
        <w:rPr>
          <w:sz w:val="22"/>
          <w:szCs w:val="22"/>
        </w:rPr>
        <w:t xml:space="preserve">To consider </w:t>
      </w:r>
      <w:r w:rsidR="007469C4" w:rsidRPr="003339FC">
        <w:rPr>
          <w:sz w:val="22"/>
          <w:szCs w:val="22"/>
        </w:rPr>
        <w:t>equipment, timetable</w:t>
      </w:r>
      <w:r w:rsidRPr="003339FC">
        <w:rPr>
          <w:sz w:val="22"/>
          <w:szCs w:val="22"/>
        </w:rPr>
        <w:t>,</w:t>
      </w:r>
      <w:r w:rsidR="007469C4" w:rsidRPr="003339FC">
        <w:rPr>
          <w:sz w:val="22"/>
          <w:szCs w:val="22"/>
        </w:rPr>
        <w:t xml:space="preserve"> quotations and funding</w:t>
      </w:r>
      <w:r w:rsidR="00815B58">
        <w:rPr>
          <w:sz w:val="22"/>
          <w:szCs w:val="22"/>
        </w:rPr>
        <w:t xml:space="preserve"> and to make a recommendation to Council</w:t>
      </w:r>
      <w:r w:rsidR="00580323">
        <w:rPr>
          <w:sz w:val="22"/>
          <w:szCs w:val="22"/>
        </w:rPr>
        <w:t>.</w:t>
      </w:r>
    </w:p>
    <w:p w14:paraId="0C34BA8B" w14:textId="405C6CEE" w:rsidR="00C3402F" w:rsidRDefault="00C3402F" w:rsidP="007469C4">
      <w:pPr>
        <w:tabs>
          <w:tab w:val="left" w:pos="1080"/>
          <w:tab w:val="left" w:pos="2324"/>
          <w:tab w:val="left" w:pos="3912"/>
          <w:tab w:val="left" w:pos="4309"/>
          <w:tab w:val="left" w:pos="4989"/>
          <w:tab w:val="left" w:pos="7200"/>
        </w:tabs>
        <w:autoSpaceDE w:val="0"/>
        <w:ind w:left="1080" w:hanging="1080"/>
        <w:rPr>
          <w:sz w:val="22"/>
          <w:szCs w:val="22"/>
        </w:rPr>
      </w:pPr>
    </w:p>
    <w:p w14:paraId="34CBCB17" w14:textId="77777777" w:rsidR="00C3402F" w:rsidRPr="003339FC" w:rsidRDefault="00C3402F" w:rsidP="007469C4">
      <w:pPr>
        <w:tabs>
          <w:tab w:val="left" w:pos="1080"/>
          <w:tab w:val="left" w:pos="2324"/>
          <w:tab w:val="left" w:pos="3912"/>
          <w:tab w:val="left" w:pos="4309"/>
          <w:tab w:val="left" w:pos="4989"/>
          <w:tab w:val="left" w:pos="7200"/>
        </w:tabs>
        <w:autoSpaceDE w:val="0"/>
        <w:ind w:left="1080" w:hanging="1080"/>
        <w:rPr>
          <w:sz w:val="22"/>
          <w:szCs w:val="22"/>
        </w:rPr>
      </w:pPr>
    </w:p>
    <w:bookmarkEnd w:id="0"/>
    <w:p w14:paraId="183FEBF9" w14:textId="3698121D" w:rsidR="005469F9" w:rsidRPr="00A637FD" w:rsidRDefault="00C3402F" w:rsidP="00C3402F">
      <w:pPr>
        <w:tabs>
          <w:tab w:val="left" w:pos="1080"/>
          <w:tab w:val="left" w:pos="2324"/>
          <w:tab w:val="left" w:pos="3912"/>
          <w:tab w:val="left" w:pos="4309"/>
          <w:tab w:val="left" w:pos="4989"/>
          <w:tab w:val="left" w:pos="7200"/>
        </w:tabs>
        <w:autoSpaceDE w:val="0"/>
        <w:ind w:left="1080" w:hanging="1080"/>
        <w:rPr>
          <w:sz w:val="22"/>
          <w:szCs w:val="22"/>
        </w:rPr>
      </w:pPr>
      <w:r w:rsidRPr="00C3402F">
        <w:rPr>
          <w:sz w:val="22"/>
          <w:szCs w:val="22"/>
        </w:rPr>
        <w:t>Th</w:t>
      </w:r>
      <w:r w:rsidR="005469F9" w:rsidRPr="00C3402F">
        <w:rPr>
          <w:sz w:val="22"/>
          <w:szCs w:val="22"/>
        </w:rPr>
        <w:t>i</w:t>
      </w:r>
      <w:r w:rsidR="005469F9" w:rsidRPr="00A637FD">
        <w:rPr>
          <w:sz w:val="22"/>
          <w:szCs w:val="22"/>
        </w:rPr>
        <w:t>s meeting is open to the public who will have time allocated to speak if required</w:t>
      </w:r>
    </w:p>
    <w:p w14:paraId="674C6DF2" w14:textId="77777777" w:rsidR="00CF1435" w:rsidRPr="00A637FD" w:rsidRDefault="00CF1435" w:rsidP="00897CB0">
      <w:pPr>
        <w:tabs>
          <w:tab w:val="left" w:pos="2324"/>
          <w:tab w:val="left" w:pos="3912"/>
          <w:tab w:val="left" w:pos="4309"/>
          <w:tab w:val="left" w:pos="4989"/>
          <w:tab w:val="left" w:pos="7200"/>
        </w:tabs>
        <w:autoSpaceDE w:val="0"/>
        <w:rPr>
          <w:sz w:val="22"/>
          <w:szCs w:val="22"/>
        </w:rPr>
      </w:pPr>
    </w:p>
    <w:p w14:paraId="7A22C97B" w14:textId="77777777" w:rsidR="004E4597" w:rsidRPr="00A637FD" w:rsidRDefault="004E4597" w:rsidP="00897CB0">
      <w:pPr>
        <w:tabs>
          <w:tab w:val="left" w:pos="2324"/>
          <w:tab w:val="left" w:pos="3912"/>
          <w:tab w:val="left" w:pos="4309"/>
          <w:tab w:val="left" w:pos="4989"/>
          <w:tab w:val="left" w:pos="7200"/>
        </w:tabs>
        <w:autoSpaceDE w:val="0"/>
        <w:rPr>
          <w:sz w:val="22"/>
          <w:szCs w:val="22"/>
        </w:rPr>
      </w:pPr>
    </w:p>
    <w:p w14:paraId="23987B75" w14:textId="77777777" w:rsidR="004E4597" w:rsidRPr="00A637FD" w:rsidRDefault="004E4597" w:rsidP="00897CB0">
      <w:pPr>
        <w:tabs>
          <w:tab w:val="left" w:pos="2324"/>
          <w:tab w:val="left" w:pos="3912"/>
          <w:tab w:val="left" w:pos="4309"/>
          <w:tab w:val="left" w:pos="4989"/>
          <w:tab w:val="left" w:pos="7200"/>
        </w:tabs>
        <w:autoSpaceDE w:val="0"/>
        <w:rPr>
          <w:sz w:val="22"/>
          <w:szCs w:val="22"/>
        </w:rPr>
      </w:pPr>
    </w:p>
    <w:p w14:paraId="2BC4F014" w14:textId="76FC7F71" w:rsidR="00540223" w:rsidRPr="00A637FD" w:rsidRDefault="005469F9" w:rsidP="00897CB0">
      <w:pPr>
        <w:tabs>
          <w:tab w:val="left" w:pos="2324"/>
          <w:tab w:val="left" w:pos="3912"/>
          <w:tab w:val="left" w:pos="4309"/>
          <w:tab w:val="left" w:pos="4989"/>
          <w:tab w:val="left" w:pos="7200"/>
        </w:tabs>
        <w:autoSpaceDE w:val="0"/>
        <w:rPr>
          <w:sz w:val="22"/>
          <w:szCs w:val="22"/>
        </w:rPr>
      </w:pPr>
      <w:r w:rsidRPr="00A637FD">
        <w:rPr>
          <w:sz w:val="22"/>
          <w:szCs w:val="22"/>
        </w:rPr>
        <w:t>Mrs H Marshall</w:t>
      </w:r>
      <w:r w:rsidR="00897CB0" w:rsidRPr="00A637FD">
        <w:rPr>
          <w:sz w:val="22"/>
          <w:szCs w:val="22"/>
        </w:rPr>
        <w:t xml:space="preserve"> </w:t>
      </w:r>
      <w:r w:rsidRPr="00A637FD">
        <w:rPr>
          <w:sz w:val="22"/>
          <w:szCs w:val="22"/>
        </w:rPr>
        <w:t>Parish Clerk</w:t>
      </w:r>
      <w:r w:rsidR="00897CB0" w:rsidRPr="00A637FD">
        <w:rPr>
          <w:sz w:val="22"/>
          <w:szCs w:val="22"/>
        </w:rPr>
        <w:t xml:space="preserve"> </w:t>
      </w:r>
      <w:r w:rsidR="00F46BBB" w:rsidRPr="00A637FD">
        <w:rPr>
          <w:sz w:val="22"/>
          <w:szCs w:val="22"/>
        </w:rPr>
        <w:t>notice dated</w:t>
      </w:r>
      <w:r w:rsidR="004E4597" w:rsidRPr="00A637FD">
        <w:rPr>
          <w:sz w:val="22"/>
          <w:szCs w:val="22"/>
        </w:rPr>
        <w:t xml:space="preserve"> </w:t>
      </w:r>
      <w:r w:rsidR="003339FC">
        <w:rPr>
          <w:sz w:val="22"/>
          <w:szCs w:val="22"/>
        </w:rPr>
        <w:t>2</w:t>
      </w:r>
      <w:r w:rsidR="00C12CE6">
        <w:rPr>
          <w:sz w:val="22"/>
          <w:szCs w:val="22"/>
        </w:rPr>
        <w:t>0</w:t>
      </w:r>
      <w:r w:rsidR="008C503F" w:rsidRPr="00A637FD">
        <w:rPr>
          <w:sz w:val="22"/>
          <w:szCs w:val="22"/>
        </w:rPr>
        <w:t>.</w:t>
      </w:r>
      <w:r w:rsidR="003339FC">
        <w:rPr>
          <w:sz w:val="22"/>
          <w:szCs w:val="22"/>
        </w:rPr>
        <w:t>1</w:t>
      </w:r>
      <w:r w:rsidR="00C12CE6">
        <w:rPr>
          <w:sz w:val="22"/>
          <w:szCs w:val="22"/>
        </w:rPr>
        <w:t>2</w:t>
      </w:r>
      <w:r w:rsidR="00756EB6" w:rsidRPr="00A637FD">
        <w:rPr>
          <w:sz w:val="22"/>
          <w:szCs w:val="22"/>
        </w:rPr>
        <w:t>.1</w:t>
      </w:r>
      <w:r w:rsidR="009C5F50" w:rsidRPr="00A637FD">
        <w:rPr>
          <w:sz w:val="22"/>
          <w:szCs w:val="22"/>
        </w:rPr>
        <w:t>9</w:t>
      </w:r>
      <w:bookmarkStart w:id="1" w:name="_GoBack"/>
      <w:bookmarkEnd w:id="1"/>
    </w:p>
    <w:sectPr w:rsidR="00540223" w:rsidRPr="00A637FD">
      <w:pgSz w:w="11906" w:h="16838"/>
      <w:pgMar w:top="397" w:right="1021" w:bottom="709" w:left="102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63F6127"/>
    <w:multiLevelType w:val="hybridMultilevel"/>
    <w:tmpl w:val="D226B7B6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E48C6"/>
    <w:multiLevelType w:val="hybridMultilevel"/>
    <w:tmpl w:val="58B0AB76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1149"/>
    <w:rsid w:val="00037675"/>
    <w:rsid w:val="000A0117"/>
    <w:rsid w:val="000B3E5A"/>
    <w:rsid w:val="000C137A"/>
    <w:rsid w:val="000C597B"/>
    <w:rsid w:val="000D7B5F"/>
    <w:rsid w:val="000E77C1"/>
    <w:rsid w:val="000F5044"/>
    <w:rsid w:val="00100C68"/>
    <w:rsid w:val="00112734"/>
    <w:rsid w:val="00131062"/>
    <w:rsid w:val="00131454"/>
    <w:rsid w:val="001445EB"/>
    <w:rsid w:val="00167C4B"/>
    <w:rsid w:val="001D17A8"/>
    <w:rsid w:val="001F5F34"/>
    <w:rsid w:val="00203C40"/>
    <w:rsid w:val="00211234"/>
    <w:rsid w:val="002618D4"/>
    <w:rsid w:val="002720C7"/>
    <w:rsid w:val="002B2F86"/>
    <w:rsid w:val="002D4340"/>
    <w:rsid w:val="002E69ED"/>
    <w:rsid w:val="00301F57"/>
    <w:rsid w:val="003339FC"/>
    <w:rsid w:val="00336BD8"/>
    <w:rsid w:val="0034539C"/>
    <w:rsid w:val="00353A78"/>
    <w:rsid w:val="003A5B40"/>
    <w:rsid w:val="003B37DB"/>
    <w:rsid w:val="003E6BCC"/>
    <w:rsid w:val="00433A96"/>
    <w:rsid w:val="00442A16"/>
    <w:rsid w:val="00450BCC"/>
    <w:rsid w:val="00470F35"/>
    <w:rsid w:val="0047197C"/>
    <w:rsid w:val="0048629B"/>
    <w:rsid w:val="004B31FB"/>
    <w:rsid w:val="004B6613"/>
    <w:rsid w:val="004C0C40"/>
    <w:rsid w:val="004E4597"/>
    <w:rsid w:val="00540223"/>
    <w:rsid w:val="00541B5A"/>
    <w:rsid w:val="005469F9"/>
    <w:rsid w:val="005566B8"/>
    <w:rsid w:val="00580323"/>
    <w:rsid w:val="005857D1"/>
    <w:rsid w:val="005D2243"/>
    <w:rsid w:val="005D313A"/>
    <w:rsid w:val="005E10DA"/>
    <w:rsid w:val="00603F3E"/>
    <w:rsid w:val="00604FCE"/>
    <w:rsid w:val="00610444"/>
    <w:rsid w:val="00651149"/>
    <w:rsid w:val="006636AA"/>
    <w:rsid w:val="00677A97"/>
    <w:rsid w:val="006C1C97"/>
    <w:rsid w:val="006C248D"/>
    <w:rsid w:val="006E2755"/>
    <w:rsid w:val="006F1156"/>
    <w:rsid w:val="00702D2B"/>
    <w:rsid w:val="00713AFA"/>
    <w:rsid w:val="00722174"/>
    <w:rsid w:val="00740579"/>
    <w:rsid w:val="00741362"/>
    <w:rsid w:val="007469C4"/>
    <w:rsid w:val="00756EB6"/>
    <w:rsid w:val="007745E6"/>
    <w:rsid w:val="007857A6"/>
    <w:rsid w:val="007925D4"/>
    <w:rsid w:val="007A130B"/>
    <w:rsid w:val="007B2B5F"/>
    <w:rsid w:val="007C7C0E"/>
    <w:rsid w:val="007D016A"/>
    <w:rsid w:val="007E2067"/>
    <w:rsid w:val="007E270B"/>
    <w:rsid w:val="007E3C57"/>
    <w:rsid w:val="00815B58"/>
    <w:rsid w:val="00820FB2"/>
    <w:rsid w:val="008574AB"/>
    <w:rsid w:val="00897CB0"/>
    <w:rsid w:val="008B12D9"/>
    <w:rsid w:val="008C1486"/>
    <w:rsid w:val="008C503F"/>
    <w:rsid w:val="008D1260"/>
    <w:rsid w:val="008E0BAC"/>
    <w:rsid w:val="008E1909"/>
    <w:rsid w:val="008F4FCC"/>
    <w:rsid w:val="00905054"/>
    <w:rsid w:val="009215B7"/>
    <w:rsid w:val="00990523"/>
    <w:rsid w:val="009B6FC4"/>
    <w:rsid w:val="009C5F50"/>
    <w:rsid w:val="009F1585"/>
    <w:rsid w:val="00A204D3"/>
    <w:rsid w:val="00A4197F"/>
    <w:rsid w:val="00A45F58"/>
    <w:rsid w:val="00A637FD"/>
    <w:rsid w:val="00A7081D"/>
    <w:rsid w:val="00A8642E"/>
    <w:rsid w:val="00AA13D6"/>
    <w:rsid w:val="00AE01A8"/>
    <w:rsid w:val="00B06AF1"/>
    <w:rsid w:val="00B200C7"/>
    <w:rsid w:val="00B47019"/>
    <w:rsid w:val="00B6115F"/>
    <w:rsid w:val="00B82094"/>
    <w:rsid w:val="00B9148B"/>
    <w:rsid w:val="00BC72D7"/>
    <w:rsid w:val="00BE039B"/>
    <w:rsid w:val="00BE7DCD"/>
    <w:rsid w:val="00C0682D"/>
    <w:rsid w:val="00C12CE6"/>
    <w:rsid w:val="00C21C6D"/>
    <w:rsid w:val="00C25EC4"/>
    <w:rsid w:val="00C3402F"/>
    <w:rsid w:val="00C51E40"/>
    <w:rsid w:val="00C86637"/>
    <w:rsid w:val="00C93F21"/>
    <w:rsid w:val="00CB057A"/>
    <w:rsid w:val="00CB1119"/>
    <w:rsid w:val="00CC21B0"/>
    <w:rsid w:val="00CC4F98"/>
    <w:rsid w:val="00CD7623"/>
    <w:rsid w:val="00CE0044"/>
    <w:rsid w:val="00CF1435"/>
    <w:rsid w:val="00D36218"/>
    <w:rsid w:val="00D454F8"/>
    <w:rsid w:val="00D572AA"/>
    <w:rsid w:val="00D97102"/>
    <w:rsid w:val="00DB3219"/>
    <w:rsid w:val="00DC09E4"/>
    <w:rsid w:val="00DD12A3"/>
    <w:rsid w:val="00DD44C2"/>
    <w:rsid w:val="00DE266A"/>
    <w:rsid w:val="00DF0346"/>
    <w:rsid w:val="00E0173C"/>
    <w:rsid w:val="00E01DEA"/>
    <w:rsid w:val="00E20A9B"/>
    <w:rsid w:val="00E515A8"/>
    <w:rsid w:val="00E85E4D"/>
    <w:rsid w:val="00E91321"/>
    <w:rsid w:val="00EB1BD1"/>
    <w:rsid w:val="00EF1255"/>
    <w:rsid w:val="00F46BBB"/>
    <w:rsid w:val="00F62C24"/>
    <w:rsid w:val="00F82633"/>
    <w:rsid w:val="00F84865"/>
    <w:rsid w:val="00FC7DA1"/>
    <w:rsid w:val="00FC7ECF"/>
    <w:rsid w:val="00FE71CA"/>
    <w:rsid w:val="00FF17E5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E57B84"/>
  <w15:chartTrackingRefBased/>
  <w15:docId w15:val="{227836A3-5176-4C27-922A-4A3546E9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cs="Arial" w:hint="default"/>
      <w:b/>
      <w:sz w:val="20"/>
      <w:szCs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1">
    <w:name w:val="Default Paragraph Font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tabs>
        <w:tab w:val="left" w:pos="2244"/>
        <w:tab w:val="left" w:pos="3927"/>
        <w:tab w:val="left" w:pos="4301"/>
        <w:tab w:val="left" w:pos="4862"/>
      </w:tabs>
      <w:ind w:left="2244" w:hanging="2244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pPr>
      <w:numPr>
        <w:numId w:val="1"/>
      </w:numPr>
    </w:p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897CB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97CB0"/>
    <w:rPr>
      <w:color w:val="808080"/>
      <w:shd w:val="clear" w:color="auto" w:fill="E6E6E6"/>
    </w:rPr>
  </w:style>
  <w:style w:type="character" w:customStyle="1" w:styleId="casenumber">
    <w:name w:val="casenumber"/>
    <w:rsid w:val="009C5F50"/>
  </w:style>
  <w:style w:type="character" w:customStyle="1" w:styleId="divider1">
    <w:name w:val="divider1"/>
    <w:rsid w:val="009C5F50"/>
  </w:style>
  <w:style w:type="character" w:customStyle="1" w:styleId="description">
    <w:name w:val="description"/>
    <w:rsid w:val="009C5F50"/>
  </w:style>
  <w:style w:type="character" w:customStyle="1" w:styleId="divider2">
    <w:name w:val="divider2"/>
    <w:rsid w:val="009C5F50"/>
  </w:style>
  <w:style w:type="character" w:customStyle="1" w:styleId="address">
    <w:name w:val="address"/>
    <w:rsid w:val="009C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7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1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1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0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74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86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66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5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055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14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561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95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349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144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335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9341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936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956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540196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0715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822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3776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82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334830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726151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5388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90006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55410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25766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49121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99909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70263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63942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dneystokep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6F8CD-B8C2-4C7F-B76C-8C32F39E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Rodney Stoke Parish Council</vt:lpstr>
    </vt:vector>
  </TitlesOfParts>
  <Company/>
  <LinksUpToDate>false</LinksUpToDate>
  <CharactersWithSpaces>1033</CharactersWithSpaces>
  <SharedDoc>false</SharedDoc>
  <HLinks>
    <vt:vector size="6" baseType="variant">
      <vt:variant>
        <vt:i4>7274584</vt:i4>
      </vt:variant>
      <vt:variant>
        <vt:i4>0</vt:i4>
      </vt:variant>
      <vt:variant>
        <vt:i4>0</vt:i4>
      </vt:variant>
      <vt:variant>
        <vt:i4>5</vt:i4>
      </vt:variant>
      <vt:variant>
        <vt:lpwstr>mailto:rodneystokepc@gmail.com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Rodney Stoke Parish Council</dc:title>
  <dc:subject/>
  <dc:creator>HP, Authorized customer</dc:creator>
  <cp:keywords/>
  <dc:description/>
  <cp:lastModifiedBy>rodney stoke</cp:lastModifiedBy>
  <cp:revision>11</cp:revision>
  <cp:lastPrinted>2019-08-07T14:56:00Z</cp:lastPrinted>
  <dcterms:created xsi:type="dcterms:W3CDTF">2019-12-20T13:25:00Z</dcterms:created>
  <dcterms:modified xsi:type="dcterms:W3CDTF">2019-12-20T13:28:00Z</dcterms:modified>
</cp:coreProperties>
</file>