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C93A71" w14:textId="77777777" w:rsidR="00A22A68" w:rsidRDefault="00A22A68" w:rsidP="00C93F21">
      <w:pPr>
        <w:rPr>
          <w:sz w:val="20"/>
          <w:szCs w:val="20"/>
        </w:rPr>
      </w:pPr>
      <w:r>
        <w:rPr>
          <w:sz w:val="20"/>
          <w:szCs w:val="20"/>
        </w:rPr>
        <w:t xml:space="preserve">Draft Minutes of the meeting of Rodney Stoke Parish Council Play Area Improvements Committee held on Monday </w:t>
      </w:r>
      <w:r w:rsidR="003339FC">
        <w:rPr>
          <w:sz w:val="20"/>
          <w:szCs w:val="20"/>
        </w:rPr>
        <w:t>7</w:t>
      </w:r>
      <w:r w:rsidRPr="00A22A6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</w:t>
      </w:r>
      <w:r w:rsidR="001445EB">
        <w:rPr>
          <w:sz w:val="20"/>
          <w:szCs w:val="20"/>
        </w:rPr>
        <w:t xml:space="preserve"> </w:t>
      </w:r>
      <w:r w:rsidR="005469F9">
        <w:rPr>
          <w:sz w:val="20"/>
          <w:szCs w:val="20"/>
        </w:rPr>
        <w:t>201</w:t>
      </w:r>
      <w:r w:rsidR="009C5F50">
        <w:rPr>
          <w:sz w:val="20"/>
          <w:szCs w:val="20"/>
        </w:rPr>
        <w:t>9</w:t>
      </w:r>
      <w:r w:rsidR="005469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 the New Memorial Hall, Latches Lane, </w:t>
      </w:r>
      <w:proofErr w:type="spellStart"/>
      <w:r>
        <w:rPr>
          <w:sz w:val="20"/>
          <w:szCs w:val="20"/>
        </w:rPr>
        <w:t>Drayctott</w:t>
      </w:r>
      <w:proofErr w:type="spellEnd"/>
      <w:r>
        <w:rPr>
          <w:sz w:val="20"/>
          <w:szCs w:val="20"/>
        </w:rPr>
        <w:t xml:space="preserve"> at 6.30pm </w:t>
      </w:r>
    </w:p>
    <w:p w14:paraId="12D3AED6" w14:textId="77777777" w:rsidR="00A22A68" w:rsidRDefault="00A22A68" w:rsidP="00C93F21">
      <w:pPr>
        <w:rPr>
          <w:sz w:val="20"/>
          <w:szCs w:val="20"/>
        </w:rPr>
      </w:pPr>
    </w:p>
    <w:p w14:paraId="5DE6FA8B" w14:textId="77777777" w:rsidR="005469F9" w:rsidRDefault="00A22A68" w:rsidP="00C93F21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Present: Cllr Gladman (Chairman), Cllrs </w:t>
      </w:r>
      <w:proofErr w:type="spellStart"/>
      <w:r>
        <w:rPr>
          <w:sz w:val="20"/>
          <w:szCs w:val="20"/>
        </w:rPr>
        <w:t>McGovarin</w:t>
      </w:r>
      <w:proofErr w:type="spellEnd"/>
      <w:r>
        <w:rPr>
          <w:sz w:val="20"/>
          <w:szCs w:val="20"/>
        </w:rPr>
        <w:t xml:space="preserve">, Sealey and Ward. </w:t>
      </w:r>
      <w:proofErr w:type="gramStart"/>
      <w:r>
        <w:rPr>
          <w:sz w:val="20"/>
          <w:szCs w:val="20"/>
        </w:rPr>
        <w:t>Also</w:t>
      </w:r>
      <w:proofErr w:type="gramEnd"/>
      <w:r>
        <w:rPr>
          <w:sz w:val="20"/>
          <w:szCs w:val="20"/>
        </w:rPr>
        <w:t xml:space="preserve"> in attendance the Parish Clerk, Mrs H Marshall.</w:t>
      </w:r>
      <w:r w:rsidR="00C93F21" w:rsidRPr="00C93F21">
        <w:rPr>
          <w:b/>
          <w:bCs/>
          <w:sz w:val="20"/>
          <w:szCs w:val="20"/>
        </w:rPr>
        <w:t xml:space="preserve">                                                                     </w:t>
      </w:r>
    </w:p>
    <w:p w14:paraId="0126862F" w14:textId="77777777" w:rsidR="007469C4" w:rsidRDefault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b/>
          <w:bCs/>
          <w:sz w:val="20"/>
          <w:szCs w:val="20"/>
        </w:rPr>
      </w:pPr>
    </w:p>
    <w:p w14:paraId="3DF66AD4" w14:textId="77777777" w:rsidR="005469F9" w:rsidRPr="00A637FD" w:rsidRDefault="003339FC" w:rsidP="00A22A68">
      <w:pPr>
        <w:tabs>
          <w:tab w:val="left" w:pos="567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0"/>
          <w:szCs w:val="20"/>
        </w:rPr>
        <w:t>1</w:t>
      </w:r>
      <w:r w:rsidR="00A22A68">
        <w:rPr>
          <w:b/>
          <w:bCs/>
          <w:sz w:val="20"/>
          <w:szCs w:val="20"/>
        </w:rPr>
        <w:t>/19</w:t>
      </w:r>
      <w:r w:rsidR="00A22A68">
        <w:rPr>
          <w:b/>
          <w:bCs/>
          <w:sz w:val="20"/>
          <w:szCs w:val="20"/>
        </w:rPr>
        <w:tab/>
      </w:r>
      <w:r w:rsidR="005469F9" w:rsidRPr="00282081">
        <w:rPr>
          <w:b/>
          <w:bCs/>
          <w:sz w:val="22"/>
          <w:szCs w:val="22"/>
        </w:rPr>
        <w:t>Public Participation</w:t>
      </w:r>
      <w:r w:rsidR="00A22A68">
        <w:rPr>
          <w:sz w:val="22"/>
          <w:szCs w:val="22"/>
        </w:rPr>
        <w:t xml:space="preserve"> None</w:t>
      </w:r>
    </w:p>
    <w:p w14:paraId="316D11DF" w14:textId="77777777" w:rsidR="005469F9" w:rsidRPr="00A637FD" w:rsidRDefault="003339FC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22A68">
        <w:rPr>
          <w:b/>
          <w:bCs/>
          <w:sz w:val="22"/>
          <w:szCs w:val="22"/>
        </w:rPr>
        <w:t>/19</w:t>
      </w:r>
      <w:r w:rsidR="00A22A68">
        <w:rPr>
          <w:b/>
          <w:bCs/>
          <w:sz w:val="22"/>
          <w:szCs w:val="22"/>
        </w:rPr>
        <w:tab/>
      </w:r>
      <w:r w:rsidR="005469F9" w:rsidRPr="00282081">
        <w:rPr>
          <w:b/>
          <w:bCs/>
          <w:sz w:val="22"/>
          <w:szCs w:val="22"/>
        </w:rPr>
        <w:t>Apologies</w:t>
      </w:r>
      <w:r w:rsidR="00A22A68">
        <w:rPr>
          <w:sz w:val="22"/>
          <w:szCs w:val="22"/>
        </w:rPr>
        <w:t xml:space="preserve"> None</w:t>
      </w:r>
    </w:p>
    <w:p w14:paraId="4053688F" w14:textId="77777777" w:rsidR="00B200C7" w:rsidRPr="003339FC" w:rsidRDefault="003339FC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22A68">
        <w:rPr>
          <w:b/>
          <w:bCs/>
          <w:sz w:val="22"/>
          <w:szCs w:val="22"/>
        </w:rPr>
        <w:t>/19</w:t>
      </w:r>
      <w:r w:rsidR="00A22A68">
        <w:rPr>
          <w:b/>
          <w:bCs/>
          <w:sz w:val="22"/>
          <w:szCs w:val="22"/>
        </w:rPr>
        <w:tab/>
      </w:r>
      <w:r w:rsidR="005469F9" w:rsidRPr="00282081">
        <w:rPr>
          <w:b/>
          <w:bCs/>
          <w:sz w:val="22"/>
          <w:szCs w:val="22"/>
        </w:rPr>
        <w:t>Declarations of Interest</w:t>
      </w:r>
      <w:bookmarkStart w:id="0" w:name="_Hlk503439426"/>
      <w:r w:rsidR="00A22A68">
        <w:rPr>
          <w:sz w:val="22"/>
          <w:szCs w:val="22"/>
        </w:rPr>
        <w:t xml:space="preserve"> None</w:t>
      </w:r>
    </w:p>
    <w:p w14:paraId="5ADF19E7" w14:textId="77777777" w:rsidR="00850690" w:rsidRDefault="003339FC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A22A68">
        <w:rPr>
          <w:b/>
          <w:bCs/>
          <w:sz w:val="22"/>
          <w:szCs w:val="22"/>
        </w:rPr>
        <w:t>/19</w:t>
      </w:r>
      <w:r w:rsidR="00A22A68">
        <w:rPr>
          <w:b/>
          <w:bCs/>
          <w:sz w:val="22"/>
          <w:szCs w:val="22"/>
        </w:rPr>
        <w:tab/>
      </w:r>
      <w:r w:rsidR="00A22A68" w:rsidRPr="00282081">
        <w:rPr>
          <w:sz w:val="22"/>
          <w:szCs w:val="22"/>
        </w:rPr>
        <w:t>C</w:t>
      </w:r>
      <w:r w:rsidRPr="00A22A68">
        <w:rPr>
          <w:sz w:val="22"/>
          <w:szCs w:val="22"/>
        </w:rPr>
        <w:t>ommercially sensitive item</w:t>
      </w:r>
      <w:r w:rsidR="00A22A68">
        <w:rPr>
          <w:sz w:val="22"/>
          <w:szCs w:val="22"/>
        </w:rPr>
        <w:t xml:space="preserve">: The Chairman stated that there were no members of the public in </w:t>
      </w:r>
    </w:p>
    <w:p w14:paraId="3BF19899" w14:textId="77777777" w:rsidR="00282081" w:rsidRDefault="00A22A68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attendance so it was not necessary to resolve to exclude them. </w:t>
      </w:r>
    </w:p>
    <w:p w14:paraId="3E77EBB7" w14:textId="77777777" w:rsidR="00282081" w:rsidRDefault="00C46E22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 w:rsidRPr="00282081">
        <w:rPr>
          <w:b/>
          <w:bCs/>
          <w:sz w:val="22"/>
          <w:szCs w:val="22"/>
        </w:rPr>
        <w:t>The Play area</w:t>
      </w:r>
      <w:r>
        <w:rPr>
          <w:sz w:val="22"/>
          <w:szCs w:val="22"/>
        </w:rPr>
        <w:t xml:space="preserve"> was discussed including the following items: </w:t>
      </w:r>
      <w:r w:rsidR="00A22A68">
        <w:rPr>
          <w:sz w:val="22"/>
          <w:szCs w:val="22"/>
        </w:rPr>
        <w:t>the condition of equipment</w:t>
      </w:r>
      <w:r>
        <w:rPr>
          <w:sz w:val="22"/>
          <w:szCs w:val="22"/>
        </w:rPr>
        <w:t>;</w:t>
      </w:r>
      <w:r w:rsidR="00A22A68">
        <w:rPr>
          <w:sz w:val="22"/>
          <w:szCs w:val="22"/>
        </w:rPr>
        <w:t xml:space="preserve"> the </w:t>
      </w:r>
      <w:r w:rsidR="00351F44">
        <w:rPr>
          <w:sz w:val="22"/>
          <w:szCs w:val="22"/>
        </w:rPr>
        <w:t>proposal</w:t>
      </w:r>
    </w:p>
    <w:p w14:paraId="199AA5EC" w14:textId="77777777" w:rsidR="00351F44" w:rsidRDefault="00A22A68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>to replace the see saw and add an inclusive item of equipment</w:t>
      </w:r>
      <w:r w:rsidR="00C46E22">
        <w:rPr>
          <w:sz w:val="22"/>
          <w:szCs w:val="22"/>
        </w:rPr>
        <w:t>; the previous phase</w:t>
      </w:r>
      <w:r w:rsidR="00850690">
        <w:rPr>
          <w:sz w:val="22"/>
          <w:szCs w:val="22"/>
        </w:rPr>
        <w:t>s</w:t>
      </w:r>
      <w:r w:rsidR="00C46E22">
        <w:rPr>
          <w:sz w:val="22"/>
          <w:szCs w:val="22"/>
        </w:rPr>
        <w:t xml:space="preserve"> of </w:t>
      </w:r>
    </w:p>
    <w:p w14:paraId="5CDC0B6D" w14:textId="77777777" w:rsidR="00282081" w:rsidRDefault="00C46E22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>improvements; a ‘Witches Hat’</w:t>
      </w:r>
      <w:r w:rsidR="00351F44">
        <w:rPr>
          <w:sz w:val="22"/>
          <w:szCs w:val="22"/>
        </w:rPr>
        <w:t xml:space="preserve"> </w:t>
      </w:r>
      <w:r w:rsidR="00850690">
        <w:rPr>
          <w:sz w:val="22"/>
          <w:szCs w:val="22"/>
        </w:rPr>
        <w:t>climbing spinner</w:t>
      </w:r>
      <w:r>
        <w:rPr>
          <w:sz w:val="22"/>
          <w:szCs w:val="22"/>
        </w:rPr>
        <w:t>; a</w:t>
      </w:r>
      <w:r w:rsidR="00850690">
        <w:rPr>
          <w:sz w:val="22"/>
          <w:szCs w:val="22"/>
        </w:rPr>
        <w:t>n inclusive</w:t>
      </w:r>
      <w:r>
        <w:rPr>
          <w:sz w:val="22"/>
          <w:szCs w:val="22"/>
        </w:rPr>
        <w:t xml:space="preserve"> basket swing</w:t>
      </w:r>
      <w:r w:rsidR="00850690">
        <w:rPr>
          <w:sz w:val="22"/>
          <w:szCs w:val="22"/>
        </w:rPr>
        <w:t>; the costs and benefits of</w:t>
      </w:r>
    </w:p>
    <w:p w14:paraId="00AF3363" w14:textId="77777777" w:rsidR="00351F44" w:rsidRDefault="00282081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>turnkey</w:t>
      </w:r>
      <w:r w:rsidR="00850690">
        <w:rPr>
          <w:sz w:val="22"/>
          <w:szCs w:val="22"/>
        </w:rPr>
        <w:t xml:space="preserve"> contracts</w:t>
      </w:r>
      <w:r w:rsidR="00C46E22">
        <w:rPr>
          <w:sz w:val="22"/>
          <w:szCs w:val="22"/>
        </w:rPr>
        <w:t xml:space="preserve">. Quotations having been invited from 5 </w:t>
      </w:r>
      <w:r>
        <w:rPr>
          <w:sz w:val="22"/>
          <w:szCs w:val="22"/>
        </w:rPr>
        <w:t>suppliers</w:t>
      </w:r>
      <w:r w:rsidR="00351F44">
        <w:rPr>
          <w:sz w:val="22"/>
          <w:szCs w:val="22"/>
        </w:rPr>
        <w:t xml:space="preserve"> with 4 quotations received, </w:t>
      </w:r>
      <w:r w:rsidR="00C46E22">
        <w:rPr>
          <w:sz w:val="22"/>
          <w:szCs w:val="22"/>
        </w:rPr>
        <w:t xml:space="preserve">the </w:t>
      </w:r>
    </w:p>
    <w:p w14:paraId="5C5307D3" w14:textId="77777777" w:rsidR="00351F44" w:rsidRDefault="00C46E22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Council </w:t>
      </w:r>
      <w:r w:rsidR="00351F44">
        <w:rPr>
          <w:sz w:val="22"/>
          <w:szCs w:val="22"/>
        </w:rPr>
        <w:t>considered each proposal</w:t>
      </w:r>
      <w:r w:rsidR="00282081">
        <w:rPr>
          <w:sz w:val="22"/>
          <w:szCs w:val="22"/>
        </w:rPr>
        <w:t xml:space="preserve"> including</w:t>
      </w:r>
      <w:r>
        <w:rPr>
          <w:sz w:val="22"/>
          <w:szCs w:val="22"/>
        </w:rPr>
        <w:t xml:space="preserve"> cost</w:t>
      </w:r>
      <w:r w:rsidR="00850690">
        <w:rPr>
          <w:sz w:val="22"/>
          <w:szCs w:val="22"/>
        </w:rPr>
        <w:t>;</w:t>
      </w:r>
      <w:r>
        <w:rPr>
          <w:sz w:val="22"/>
          <w:szCs w:val="22"/>
        </w:rPr>
        <w:t xml:space="preserve"> appearance</w:t>
      </w:r>
      <w:r w:rsidR="00850690">
        <w:rPr>
          <w:sz w:val="22"/>
          <w:szCs w:val="22"/>
        </w:rPr>
        <w:t>;</w:t>
      </w:r>
      <w:r>
        <w:rPr>
          <w:sz w:val="22"/>
          <w:szCs w:val="22"/>
        </w:rPr>
        <w:t xml:space="preserve"> size</w:t>
      </w:r>
      <w:r w:rsidR="00850690">
        <w:rPr>
          <w:sz w:val="22"/>
          <w:szCs w:val="22"/>
        </w:rPr>
        <w:t>;</w:t>
      </w:r>
      <w:r>
        <w:rPr>
          <w:sz w:val="22"/>
          <w:szCs w:val="22"/>
        </w:rPr>
        <w:t xml:space="preserve"> function</w:t>
      </w:r>
      <w:r w:rsidR="00850690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funding. Resolution: </w:t>
      </w:r>
    </w:p>
    <w:p w14:paraId="785FFF98" w14:textId="77777777" w:rsidR="00351F44" w:rsidRDefault="00C46E22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to seek further clarification of two </w:t>
      </w:r>
      <w:r w:rsidR="00850690">
        <w:rPr>
          <w:sz w:val="22"/>
          <w:szCs w:val="22"/>
        </w:rPr>
        <w:t xml:space="preserve">of the </w:t>
      </w:r>
      <w:r>
        <w:rPr>
          <w:sz w:val="22"/>
          <w:szCs w:val="22"/>
        </w:rPr>
        <w:t>quot</w:t>
      </w:r>
      <w:r w:rsidR="00850690">
        <w:rPr>
          <w:sz w:val="22"/>
          <w:szCs w:val="22"/>
        </w:rPr>
        <w:t>ations</w:t>
      </w:r>
      <w:r>
        <w:rPr>
          <w:sz w:val="22"/>
          <w:szCs w:val="22"/>
        </w:rPr>
        <w:t xml:space="preserve"> for consideration at the next meeting.</w:t>
      </w:r>
      <w:r w:rsidR="00282081">
        <w:rPr>
          <w:sz w:val="22"/>
          <w:szCs w:val="22"/>
        </w:rPr>
        <w:t xml:space="preserve"> ACTION: </w:t>
      </w:r>
    </w:p>
    <w:p w14:paraId="15DD5CA3" w14:textId="77777777" w:rsidR="00A45F58" w:rsidRPr="003339FC" w:rsidRDefault="00282081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sz w:val="22"/>
          <w:szCs w:val="22"/>
        </w:rPr>
        <w:t>Clerk</w:t>
      </w:r>
    </w:p>
    <w:p w14:paraId="68379AC6" w14:textId="77777777" w:rsidR="007E2067" w:rsidRPr="003339FC" w:rsidRDefault="003339FC" w:rsidP="00A22A68">
      <w:pPr>
        <w:tabs>
          <w:tab w:val="left" w:pos="567"/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 w:rsidRPr="00AE01A8">
        <w:rPr>
          <w:b/>
          <w:bCs/>
          <w:sz w:val="22"/>
          <w:szCs w:val="22"/>
        </w:rPr>
        <w:t>5</w:t>
      </w:r>
      <w:r w:rsidR="00A22A68">
        <w:rPr>
          <w:b/>
          <w:bCs/>
          <w:sz w:val="22"/>
          <w:szCs w:val="22"/>
        </w:rPr>
        <w:t>/19</w:t>
      </w:r>
      <w:r w:rsidR="00A22A68">
        <w:rPr>
          <w:sz w:val="22"/>
          <w:szCs w:val="22"/>
        </w:rPr>
        <w:tab/>
      </w:r>
      <w:r w:rsidR="00850690">
        <w:rPr>
          <w:sz w:val="22"/>
          <w:szCs w:val="22"/>
        </w:rPr>
        <w:t xml:space="preserve">The next </w:t>
      </w:r>
      <w:r w:rsidRPr="003339FC">
        <w:rPr>
          <w:sz w:val="22"/>
          <w:szCs w:val="22"/>
        </w:rPr>
        <w:t>meeting</w:t>
      </w:r>
      <w:r w:rsidR="00850690">
        <w:rPr>
          <w:sz w:val="22"/>
          <w:szCs w:val="22"/>
        </w:rPr>
        <w:t xml:space="preserve"> is to be arranged </w:t>
      </w:r>
      <w:r w:rsidR="00282081">
        <w:rPr>
          <w:sz w:val="22"/>
          <w:szCs w:val="22"/>
        </w:rPr>
        <w:t>following receipt of t</w:t>
      </w:r>
      <w:r w:rsidR="00850690">
        <w:rPr>
          <w:sz w:val="22"/>
          <w:szCs w:val="22"/>
        </w:rPr>
        <w:t>he information.</w:t>
      </w:r>
    </w:p>
    <w:p w14:paraId="38399BA9" w14:textId="77777777" w:rsidR="00A637FD" w:rsidRPr="00A637FD" w:rsidRDefault="00A637FD" w:rsidP="007469C4">
      <w:pPr>
        <w:tabs>
          <w:tab w:val="left" w:pos="1134"/>
          <w:tab w:val="left" w:pos="4309"/>
          <w:tab w:val="left" w:pos="4862"/>
        </w:tabs>
        <w:jc w:val="both"/>
        <w:rPr>
          <w:color w:val="000000"/>
          <w:sz w:val="22"/>
          <w:szCs w:val="22"/>
        </w:rPr>
      </w:pPr>
    </w:p>
    <w:bookmarkEnd w:id="0"/>
    <w:p w14:paraId="1515744B" w14:textId="77777777" w:rsidR="00CF1435" w:rsidRPr="00A637FD" w:rsidRDefault="00850690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Meeting closed at 7.50pm</w:t>
      </w:r>
    </w:p>
    <w:p w14:paraId="731B292D" w14:textId="77777777" w:rsidR="004E4597" w:rsidRPr="00A637FD" w:rsidRDefault="004E4597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74078B92" w14:textId="708C8CF8" w:rsidR="004E4597" w:rsidRDefault="004E4597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5B08F4E9" w14:textId="01A8815D" w:rsidR="00A62295" w:rsidRDefault="00A62295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387783C9" w14:textId="77777777" w:rsidR="00A62295" w:rsidRPr="00A637FD" w:rsidRDefault="00A62295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bookmarkStart w:id="1" w:name="_GoBack"/>
      <w:bookmarkEnd w:id="1"/>
    </w:p>
    <w:p w14:paraId="6082535A" w14:textId="78D3378A" w:rsidR="00540223" w:rsidRDefault="00B9532F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Signed </w:t>
      </w:r>
    </w:p>
    <w:p w14:paraId="5A0698A0" w14:textId="4A1A16C1" w:rsidR="00750C42" w:rsidRDefault="00750C42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65E7C1C7" w14:textId="3FDDD146" w:rsidR="00750C42" w:rsidRPr="00A637FD" w:rsidRDefault="00750C42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7</w:t>
      </w:r>
      <w:r w:rsidRPr="00750C4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January 2020</w:t>
      </w:r>
    </w:p>
    <w:sectPr w:rsidR="00750C42" w:rsidRPr="00A637FD">
      <w:pgSz w:w="11906" w:h="16838"/>
      <w:pgMar w:top="397" w:right="1021" w:bottom="709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F6127"/>
    <w:multiLevelType w:val="hybridMultilevel"/>
    <w:tmpl w:val="D226B7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8C6"/>
    <w:multiLevelType w:val="hybridMultilevel"/>
    <w:tmpl w:val="58B0AB7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149"/>
    <w:rsid w:val="00037675"/>
    <w:rsid w:val="000A0117"/>
    <w:rsid w:val="000B3E5A"/>
    <w:rsid w:val="000C137A"/>
    <w:rsid w:val="000C597B"/>
    <w:rsid w:val="000D7B5F"/>
    <w:rsid w:val="000E77C1"/>
    <w:rsid w:val="000F5044"/>
    <w:rsid w:val="00100C68"/>
    <w:rsid w:val="00131062"/>
    <w:rsid w:val="00131454"/>
    <w:rsid w:val="001445EB"/>
    <w:rsid w:val="00167C4B"/>
    <w:rsid w:val="001D17A8"/>
    <w:rsid w:val="001F5F34"/>
    <w:rsid w:val="00203C40"/>
    <w:rsid w:val="00211234"/>
    <w:rsid w:val="002618D4"/>
    <w:rsid w:val="00282081"/>
    <w:rsid w:val="002B2F86"/>
    <w:rsid w:val="002C018B"/>
    <w:rsid w:val="002D4340"/>
    <w:rsid w:val="002E69ED"/>
    <w:rsid w:val="00301F57"/>
    <w:rsid w:val="003339FC"/>
    <w:rsid w:val="00336BD8"/>
    <w:rsid w:val="0034539C"/>
    <w:rsid w:val="00351F44"/>
    <w:rsid w:val="00353A78"/>
    <w:rsid w:val="003A5B40"/>
    <w:rsid w:val="003B37DB"/>
    <w:rsid w:val="003E6BCC"/>
    <w:rsid w:val="00433A96"/>
    <w:rsid w:val="00450BCC"/>
    <w:rsid w:val="00470F35"/>
    <w:rsid w:val="0047197C"/>
    <w:rsid w:val="0048629B"/>
    <w:rsid w:val="004B6613"/>
    <w:rsid w:val="004C0C40"/>
    <w:rsid w:val="004E4597"/>
    <w:rsid w:val="00540223"/>
    <w:rsid w:val="00541B5A"/>
    <w:rsid w:val="005469F9"/>
    <w:rsid w:val="005566B8"/>
    <w:rsid w:val="005857D1"/>
    <w:rsid w:val="005D2243"/>
    <w:rsid w:val="005D313A"/>
    <w:rsid w:val="005E10DA"/>
    <w:rsid w:val="00603F3E"/>
    <w:rsid w:val="00604FCE"/>
    <w:rsid w:val="00651149"/>
    <w:rsid w:val="00657852"/>
    <w:rsid w:val="00663263"/>
    <w:rsid w:val="006636AA"/>
    <w:rsid w:val="00677A97"/>
    <w:rsid w:val="006C1C97"/>
    <w:rsid w:val="006C248D"/>
    <w:rsid w:val="006E2755"/>
    <w:rsid w:val="006F1156"/>
    <w:rsid w:val="00702D2B"/>
    <w:rsid w:val="00713AFA"/>
    <w:rsid w:val="00722174"/>
    <w:rsid w:val="00740579"/>
    <w:rsid w:val="00741362"/>
    <w:rsid w:val="007469C4"/>
    <w:rsid w:val="00750C42"/>
    <w:rsid w:val="00756EB6"/>
    <w:rsid w:val="007745E6"/>
    <w:rsid w:val="007857A6"/>
    <w:rsid w:val="007925D4"/>
    <w:rsid w:val="007A130B"/>
    <w:rsid w:val="007B2B5F"/>
    <w:rsid w:val="007C7C0E"/>
    <w:rsid w:val="007D016A"/>
    <w:rsid w:val="007E2067"/>
    <w:rsid w:val="007E270B"/>
    <w:rsid w:val="007E3C57"/>
    <w:rsid w:val="00820FB2"/>
    <w:rsid w:val="00850690"/>
    <w:rsid w:val="008574AB"/>
    <w:rsid w:val="00897CB0"/>
    <w:rsid w:val="008B12D9"/>
    <w:rsid w:val="008C1486"/>
    <w:rsid w:val="008C503F"/>
    <w:rsid w:val="008D1260"/>
    <w:rsid w:val="008E0BAC"/>
    <w:rsid w:val="008E1909"/>
    <w:rsid w:val="008F4FCC"/>
    <w:rsid w:val="00905054"/>
    <w:rsid w:val="009215B7"/>
    <w:rsid w:val="00990523"/>
    <w:rsid w:val="009B6FC4"/>
    <w:rsid w:val="009C5F50"/>
    <w:rsid w:val="009F1585"/>
    <w:rsid w:val="00A204D3"/>
    <w:rsid w:val="00A22A68"/>
    <w:rsid w:val="00A4197F"/>
    <w:rsid w:val="00A45F58"/>
    <w:rsid w:val="00A62295"/>
    <w:rsid w:val="00A637FD"/>
    <w:rsid w:val="00A7081D"/>
    <w:rsid w:val="00A8642E"/>
    <w:rsid w:val="00AA13D6"/>
    <w:rsid w:val="00AE01A8"/>
    <w:rsid w:val="00B06AF1"/>
    <w:rsid w:val="00B200C7"/>
    <w:rsid w:val="00B47019"/>
    <w:rsid w:val="00B82094"/>
    <w:rsid w:val="00B9148B"/>
    <w:rsid w:val="00B9532F"/>
    <w:rsid w:val="00BC72D7"/>
    <w:rsid w:val="00BE039B"/>
    <w:rsid w:val="00C0682D"/>
    <w:rsid w:val="00C21C6D"/>
    <w:rsid w:val="00C25EC4"/>
    <w:rsid w:val="00C46E22"/>
    <w:rsid w:val="00C51E40"/>
    <w:rsid w:val="00C86637"/>
    <w:rsid w:val="00C93F21"/>
    <w:rsid w:val="00CB057A"/>
    <w:rsid w:val="00CB1119"/>
    <w:rsid w:val="00CC21B0"/>
    <w:rsid w:val="00CC4F98"/>
    <w:rsid w:val="00CD7623"/>
    <w:rsid w:val="00CE0044"/>
    <w:rsid w:val="00CF1435"/>
    <w:rsid w:val="00D36218"/>
    <w:rsid w:val="00D40BC1"/>
    <w:rsid w:val="00D454F8"/>
    <w:rsid w:val="00D572AA"/>
    <w:rsid w:val="00D97102"/>
    <w:rsid w:val="00DB3219"/>
    <w:rsid w:val="00DC09E4"/>
    <w:rsid w:val="00DD12A3"/>
    <w:rsid w:val="00DD44C2"/>
    <w:rsid w:val="00DE266A"/>
    <w:rsid w:val="00DF0346"/>
    <w:rsid w:val="00E0173C"/>
    <w:rsid w:val="00E01DEA"/>
    <w:rsid w:val="00E20A9B"/>
    <w:rsid w:val="00E515A8"/>
    <w:rsid w:val="00E85E4D"/>
    <w:rsid w:val="00E91321"/>
    <w:rsid w:val="00EB1BD1"/>
    <w:rsid w:val="00EF1255"/>
    <w:rsid w:val="00F46BBB"/>
    <w:rsid w:val="00F62C24"/>
    <w:rsid w:val="00F82633"/>
    <w:rsid w:val="00F84865"/>
    <w:rsid w:val="00FC7DA1"/>
    <w:rsid w:val="00FC7ECF"/>
    <w:rsid w:val="00FE71CA"/>
    <w:rsid w:val="00FF17E5"/>
    <w:rsid w:val="00FF2CE5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359E3B"/>
  <w15:chartTrackingRefBased/>
  <w15:docId w15:val="{227836A3-5176-4C27-922A-4A3546E9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cs="Arial" w:hint="default"/>
      <w:b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2244"/>
        <w:tab w:val="left" w:pos="3927"/>
        <w:tab w:val="left" w:pos="4301"/>
        <w:tab w:val="left" w:pos="4862"/>
      </w:tabs>
      <w:ind w:left="2244" w:hanging="224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897C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CB0"/>
    <w:rPr>
      <w:color w:val="808080"/>
      <w:shd w:val="clear" w:color="auto" w:fill="E6E6E6"/>
    </w:rPr>
  </w:style>
  <w:style w:type="character" w:customStyle="1" w:styleId="casenumber">
    <w:name w:val="casenumber"/>
    <w:rsid w:val="009C5F50"/>
  </w:style>
  <w:style w:type="character" w:customStyle="1" w:styleId="divider1">
    <w:name w:val="divider1"/>
    <w:rsid w:val="009C5F50"/>
  </w:style>
  <w:style w:type="character" w:customStyle="1" w:styleId="description">
    <w:name w:val="description"/>
    <w:rsid w:val="009C5F50"/>
  </w:style>
  <w:style w:type="character" w:customStyle="1" w:styleId="divider2">
    <w:name w:val="divider2"/>
    <w:rsid w:val="009C5F50"/>
  </w:style>
  <w:style w:type="character" w:customStyle="1" w:styleId="address">
    <w:name w:val="address"/>
    <w:rsid w:val="009C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05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14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4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33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34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3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95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4019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15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77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82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3348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261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388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000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541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576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4912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990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026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6394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E714-7D7B-46B8-8E1F-0A99655F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 Stoke Parish Council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 Stoke Parish Council</dc:title>
  <dc:subject/>
  <dc:creator>HP, Authorized customer</dc:creator>
  <cp:keywords/>
  <dc:description/>
  <cp:lastModifiedBy>rodney stoke</cp:lastModifiedBy>
  <cp:revision>6</cp:revision>
  <cp:lastPrinted>2019-12-20T13:31:00Z</cp:lastPrinted>
  <dcterms:created xsi:type="dcterms:W3CDTF">2019-12-20T17:23:00Z</dcterms:created>
  <dcterms:modified xsi:type="dcterms:W3CDTF">2019-12-20T17:24:00Z</dcterms:modified>
</cp:coreProperties>
</file>